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7B02D" w14:textId="1C15FEF3" w:rsidR="00D04D27" w:rsidRPr="009B6A9B" w:rsidRDefault="00D04D27" w:rsidP="000E695F">
      <w:pPr>
        <w:shd w:val="clear" w:color="auto" w:fill="FBD4B4" w:themeFill="accent6" w:themeFillTint="66"/>
        <w:spacing w:before="60" w:after="60"/>
        <w:jc w:val="center"/>
        <w:rPr>
          <w:b/>
          <w:sz w:val="24"/>
          <w:szCs w:val="24"/>
          <w:lang w:val="sv-SE"/>
        </w:rPr>
      </w:pPr>
      <w:r w:rsidRPr="009B6A9B">
        <w:rPr>
          <w:b/>
          <w:sz w:val="24"/>
          <w:szCs w:val="24"/>
          <w:lang w:val="sv-SE"/>
        </w:rPr>
        <w:t xml:space="preserve">MODUL AJAR PJOK SMA FASE </w:t>
      </w:r>
      <w:r w:rsidR="007D01EB" w:rsidRPr="009B6A9B">
        <w:rPr>
          <w:b/>
          <w:sz w:val="24"/>
          <w:szCs w:val="24"/>
          <w:lang w:val="sv-SE"/>
        </w:rPr>
        <w:t>E</w:t>
      </w:r>
      <w:r w:rsidRPr="009B6A9B">
        <w:rPr>
          <w:b/>
          <w:sz w:val="24"/>
          <w:szCs w:val="24"/>
          <w:lang w:val="sv-SE"/>
        </w:rPr>
        <w:t xml:space="preserve"> KELAS X</w:t>
      </w:r>
    </w:p>
    <w:p w14:paraId="186EA9E8" w14:textId="77777777" w:rsidR="00D04D27" w:rsidRPr="009B6A9B" w:rsidRDefault="00F766E4" w:rsidP="000E695F">
      <w:pPr>
        <w:shd w:val="clear" w:color="auto" w:fill="FBD4B4" w:themeFill="accent6" w:themeFillTint="66"/>
        <w:spacing w:before="60" w:after="60"/>
        <w:jc w:val="center"/>
        <w:rPr>
          <w:b/>
          <w:sz w:val="24"/>
          <w:szCs w:val="24"/>
          <w:lang w:val="sv-SE"/>
        </w:rPr>
      </w:pPr>
      <w:r w:rsidRPr="009B6A9B">
        <w:rPr>
          <w:b/>
          <w:sz w:val="24"/>
          <w:szCs w:val="24"/>
          <w:lang w:val="sv-SE"/>
        </w:rPr>
        <w:t>AKTIVITAS GERAK BERIRAMA</w:t>
      </w:r>
    </w:p>
    <w:p w14:paraId="6878F0E9" w14:textId="77777777" w:rsidR="00D04D27" w:rsidRPr="009B6A9B" w:rsidRDefault="00D04D27" w:rsidP="000E695F">
      <w:pPr>
        <w:spacing w:before="60" w:after="60"/>
        <w:jc w:val="center"/>
        <w:rPr>
          <w:sz w:val="24"/>
          <w:szCs w:val="24"/>
          <w:lang w:val="sv-SE"/>
        </w:rPr>
      </w:pPr>
    </w:p>
    <w:p w14:paraId="02BF0D5D" w14:textId="77777777" w:rsidR="00D04D27" w:rsidRPr="009B6A9B" w:rsidRDefault="00D04D27" w:rsidP="000E695F">
      <w:pPr>
        <w:shd w:val="clear" w:color="auto" w:fill="FF0000"/>
        <w:spacing w:before="60" w:after="60"/>
        <w:jc w:val="center"/>
        <w:rPr>
          <w:rFonts w:cstheme="majorBidi"/>
          <w:b/>
          <w:bCs/>
          <w:color w:val="FFFFFF" w:themeColor="background1"/>
          <w:sz w:val="24"/>
          <w:szCs w:val="24"/>
          <w:lang w:val="sv-SE"/>
        </w:rPr>
      </w:pPr>
      <w:r w:rsidRPr="009B6A9B">
        <w:rPr>
          <w:rFonts w:cstheme="majorBidi"/>
          <w:b/>
          <w:bCs/>
          <w:color w:val="FFFFFF" w:themeColor="background1"/>
          <w:sz w:val="24"/>
          <w:szCs w:val="24"/>
          <w:lang w:val="sv-SE"/>
        </w:rPr>
        <w:t>INFORMASI UMUM</w:t>
      </w:r>
    </w:p>
    <w:p w14:paraId="76705FC8" w14:textId="77777777" w:rsidR="00D04D27" w:rsidRPr="009B6A9B" w:rsidRDefault="00D04D27" w:rsidP="000E695F">
      <w:pPr>
        <w:tabs>
          <w:tab w:val="left" w:pos="3261"/>
          <w:tab w:val="left" w:pos="3544"/>
        </w:tabs>
        <w:autoSpaceDE w:val="0"/>
        <w:autoSpaceDN w:val="0"/>
        <w:adjustRightInd w:val="0"/>
        <w:spacing w:before="60" w:after="60"/>
        <w:ind w:left="3544" w:hanging="3118"/>
        <w:rPr>
          <w:rFonts w:cstheme="majorBidi"/>
          <w:b/>
          <w:bCs/>
          <w:sz w:val="24"/>
          <w:szCs w:val="24"/>
          <w:lang w:val="sv-SE"/>
        </w:rPr>
      </w:pPr>
    </w:p>
    <w:p w14:paraId="501761EF" w14:textId="77777777" w:rsidR="00D04D27" w:rsidRPr="009B6A9B" w:rsidRDefault="00D04D27" w:rsidP="000E695F">
      <w:pPr>
        <w:shd w:val="clear" w:color="auto" w:fill="DAEEF3" w:themeFill="accent5" w:themeFillTint="33"/>
        <w:tabs>
          <w:tab w:val="left" w:pos="426"/>
        </w:tabs>
        <w:spacing w:before="60" w:after="60"/>
        <w:jc w:val="both"/>
        <w:rPr>
          <w:rFonts w:cstheme="majorBidi"/>
          <w:b/>
          <w:bCs/>
          <w:sz w:val="24"/>
          <w:szCs w:val="24"/>
          <w:lang w:val="sv-SE"/>
        </w:rPr>
      </w:pPr>
      <w:r w:rsidRPr="009B6A9B">
        <w:rPr>
          <w:rFonts w:cstheme="majorBidi"/>
          <w:b/>
          <w:bCs/>
          <w:sz w:val="24"/>
          <w:szCs w:val="24"/>
          <w:lang w:val="sv-SE"/>
        </w:rPr>
        <w:t>A.</w:t>
      </w:r>
      <w:r w:rsidRPr="009B6A9B">
        <w:rPr>
          <w:rFonts w:cstheme="majorBidi"/>
          <w:b/>
          <w:bCs/>
          <w:sz w:val="24"/>
          <w:szCs w:val="24"/>
          <w:lang w:val="sv-SE"/>
        </w:rPr>
        <w:tab/>
        <w:t>IDENTITAS MODUL</w:t>
      </w:r>
    </w:p>
    <w:p w14:paraId="2C14FC58" w14:textId="2026A418" w:rsidR="00D04D27" w:rsidRPr="006404CD" w:rsidRDefault="00D04D27" w:rsidP="000E695F">
      <w:pPr>
        <w:tabs>
          <w:tab w:val="left" w:pos="3261"/>
          <w:tab w:val="left" w:pos="3544"/>
        </w:tabs>
        <w:autoSpaceDE w:val="0"/>
        <w:autoSpaceDN w:val="0"/>
        <w:adjustRightInd w:val="0"/>
        <w:spacing w:before="60" w:after="60"/>
        <w:ind w:left="3544" w:hanging="3118"/>
        <w:rPr>
          <w:rFonts w:cstheme="majorBidi"/>
          <w:b/>
          <w:bCs/>
          <w:sz w:val="24"/>
          <w:szCs w:val="24"/>
          <w:lang w:val="id-ID"/>
        </w:rPr>
      </w:pPr>
      <w:r w:rsidRPr="009B6A9B">
        <w:rPr>
          <w:rFonts w:cstheme="majorBidi"/>
          <w:b/>
          <w:bCs/>
          <w:sz w:val="24"/>
          <w:szCs w:val="24"/>
          <w:lang w:val="sv-SE"/>
        </w:rPr>
        <w:t>Nama Pen</w:t>
      </w:r>
      <w:r w:rsidR="006404CD" w:rsidRPr="009B6A9B">
        <w:rPr>
          <w:rFonts w:cstheme="majorBidi"/>
          <w:b/>
          <w:bCs/>
          <w:sz w:val="24"/>
          <w:szCs w:val="24"/>
          <w:lang w:val="sv-SE"/>
        </w:rPr>
        <w:t>yusun</w:t>
      </w:r>
      <w:r w:rsidR="006404CD" w:rsidRPr="009B6A9B">
        <w:rPr>
          <w:rFonts w:cstheme="majorBidi"/>
          <w:b/>
          <w:bCs/>
          <w:sz w:val="24"/>
          <w:szCs w:val="24"/>
          <w:lang w:val="sv-SE"/>
        </w:rPr>
        <w:tab/>
        <w:t>:</w:t>
      </w:r>
      <w:r w:rsidR="006404CD" w:rsidRPr="009B6A9B">
        <w:rPr>
          <w:rFonts w:cstheme="majorBidi"/>
          <w:b/>
          <w:bCs/>
          <w:sz w:val="24"/>
          <w:szCs w:val="24"/>
          <w:lang w:val="sv-SE"/>
        </w:rPr>
        <w:tab/>
      </w:r>
      <w:r w:rsidR="000770F1">
        <w:rPr>
          <w:rFonts w:cstheme="majorBidi"/>
          <w:b/>
          <w:bCs/>
          <w:sz w:val="24"/>
          <w:szCs w:val="24"/>
          <w:lang w:val="id-ID"/>
        </w:rPr>
        <w:t>Muhammad Ahlul Firdaus</w:t>
      </w:r>
      <w:r w:rsidR="006404CD">
        <w:rPr>
          <w:rFonts w:cstheme="majorBidi"/>
          <w:b/>
          <w:bCs/>
          <w:sz w:val="24"/>
          <w:szCs w:val="24"/>
          <w:lang w:val="id-ID"/>
        </w:rPr>
        <w:t>, S.Pd.</w:t>
      </w:r>
    </w:p>
    <w:p w14:paraId="3C2192BC" w14:textId="77777777" w:rsidR="00D04D27" w:rsidRPr="009B6A9B" w:rsidRDefault="00D04D27" w:rsidP="000E695F">
      <w:pPr>
        <w:tabs>
          <w:tab w:val="left" w:pos="3261"/>
          <w:tab w:val="left" w:pos="3544"/>
        </w:tabs>
        <w:autoSpaceDE w:val="0"/>
        <w:autoSpaceDN w:val="0"/>
        <w:adjustRightInd w:val="0"/>
        <w:spacing w:before="60" w:after="60"/>
        <w:ind w:left="3544" w:hanging="3118"/>
        <w:rPr>
          <w:rFonts w:cstheme="majorBidi"/>
          <w:b/>
          <w:bCs/>
          <w:sz w:val="24"/>
          <w:szCs w:val="24"/>
          <w:lang w:val="sv-SE"/>
        </w:rPr>
      </w:pPr>
      <w:r w:rsidRPr="009B6A9B">
        <w:rPr>
          <w:rFonts w:cstheme="majorBidi"/>
          <w:b/>
          <w:bCs/>
          <w:sz w:val="24"/>
          <w:szCs w:val="24"/>
          <w:lang w:val="sv-SE"/>
        </w:rPr>
        <w:t>Satuan Pendidikan</w:t>
      </w:r>
      <w:r w:rsidRPr="009B6A9B">
        <w:rPr>
          <w:rFonts w:cstheme="majorBidi"/>
          <w:b/>
          <w:bCs/>
          <w:sz w:val="24"/>
          <w:szCs w:val="24"/>
          <w:lang w:val="sv-SE"/>
        </w:rPr>
        <w:tab/>
        <w:t>:</w:t>
      </w:r>
      <w:r w:rsidRPr="009B6A9B">
        <w:rPr>
          <w:rFonts w:cstheme="majorBidi"/>
          <w:b/>
          <w:bCs/>
          <w:sz w:val="24"/>
          <w:szCs w:val="24"/>
          <w:lang w:val="sv-SE"/>
        </w:rPr>
        <w:tab/>
      </w:r>
      <w:r w:rsidR="006404CD" w:rsidRPr="009B6A9B">
        <w:rPr>
          <w:rFonts w:cstheme="majorBidi"/>
          <w:b/>
          <w:bCs/>
          <w:sz w:val="24"/>
          <w:szCs w:val="24"/>
          <w:lang w:val="sv-SE"/>
        </w:rPr>
        <w:t>SMA</w:t>
      </w:r>
      <w:r w:rsidR="006404CD">
        <w:rPr>
          <w:rFonts w:cstheme="majorBidi"/>
          <w:b/>
          <w:bCs/>
          <w:sz w:val="24"/>
          <w:szCs w:val="24"/>
          <w:lang w:val="id-ID"/>
        </w:rPr>
        <w:t>N 15 SURABAYA</w:t>
      </w:r>
    </w:p>
    <w:p w14:paraId="6F071D2C" w14:textId="5DC05D97" w:rsidR="00D04D27" w:rsidRPr="009B6A9B" w:rsidRDefault="00D04D27" w:rsidP="000E695F">
      <w:pPr>
        <w:tabs>
          <w:tab w:val="left" w:pos="3261"/>
          <w:tab w:val="left" w:pos="3544"/>
        </w:tabs>
        <w:autoSpaceDE w:val="0"/>
        <w:autoSpaceDN w:val="0"/>
        <w:adjustRightInd w:val="0"/>
        <w:spacing w:before="60" w:after="60"/>
        <w:ind w:left="3544" w:hanging="3118"/>
        <w:rPr>
          <w:rFonts w:cstheme="majorBidi"/>
          <w:b/>
          <w:bCs/>
          <w:sz w:val="24"/>
          <w:szCs w:val="24"/>
          <w:lang w:val="sv-SE"/>
        </w:rPr>
      </w:pPr>
      <w:r w:rsidRPr="009B6A9B">
        <w:rPr>
          <w:rFonts w:cstheme="majorBidi"/>
          <w:b/>
          <w:bCs/>
          <w:sz w:val="24"/>
          <w:szCs w:val="24"/>
          <w:lang w:val="sv-SE"/>
        </w:rPr>
        <w:t>Kelas / Fase</w:t>
      </w:r>
      <w:r w:rsidRPr="009B6A9B">
        <w:rPr>
          <w:rFonts w:cstheme="majorBidi"/>
          <w:b/>
          <w:bCs/>
          <w:sz w:val="24"/>
          <w:szCs w:val="24"/>
          <w:lang w:val="sv-SE"/>
        </w:rPr>
        <w:tab/>
        <w:t>:</w:t>
      </w:r>
      <w:r w:rsidRPr="009B6A9B">
        <w:rPr>
          <w:rFonts w:cstheme="majorBidi"/>
          <w:b/>
          <w:bCs/>
          <w:sz w:val="24"/>
          <w:szCs w:val="24"/>
          <w:lang w:val="sv-SE"/>
        </w:rPr>
        <w:tab/>
        <w:t>X (</w:t>
      </w:r>
      <w:r w:rsidR="006404CD" w:rsidRPr="009B6A9B">
        <w:rPr>
          <w:rFonts w:cstheme="majorBidi"/>
          <w:b/>
          <w:bCs/>
          <w:sz w:val="24"/>
          <w:szCs w:val="24"/>
          <w:lang w:val="sv-SE"/>
        </w:rPr>
        <w:t>S</w:t>
      </w:r>
      <w:r w:rsidR="00542CF3" w:rsidRPr="009B6A9B">
        <w:rPr>
          <w:rFonts w:cstheme="majorBidi"/>
          <w:b/>
          <w:bCs/>
          <w:sz w:val="24"/>
          <w:szCs w:val="24"/>
          <w:lang w:val="sv-SE"/>
        </w:rPr>
        <w:t>epuluh</w:t>
      </w:r>
      <w:r w:rsidRPr="009B6A9B">
        <w:rPr>
          <w:rFonts w:cstheme="majorBidi"/>
          <w:b/>
          <w:bCs/>
          <w:sz w:val="24"/>
          <w:szCs w:val="24"/>
          <w:lang w:val="sv-SE"/>
        </w:rPr>
        <w:t xml:space="preserve">) - </w:t>
      </w:r>
      <w:r w:rsidR="00542CF3" w:rsidRPr="009B6A9B">
        <w:rPr>
          <w:rFonts w:cstheme="majorBidi"/>
          <w:b/>
          <w:bCs/>
          <w:sz w:val="24"/>
          <w:szCs w:val="24"/>
          <w:lang w:val="sv-SE"/>
        </w:rPr>
        <w:t>E</w:t>
      </w:r>
    </w:p>
    <w:p w14:paraId="7EF709E1" w14:textId="77777777" w:rsidR="00D04D27" w:rsidRPr="009B6A9B" w:rsidRDefault="00D04D27" w:rsidP="000E695F">
      <w:pPr>
        <w:tabs>
          <w:tab w:val="left" w:pos="3261"/>
          <w:tab w:val="left" w:pos="3544"/>
        </w:tabs>
        <w:autoSpaceDE w:val="0"/>
        <w:autoSpaceDN w:val="0"/>
        <w:adjustRightInd w:val="0"/>
        <w:spacing w:before="60" w:after="60"/>
        <w:ind w:left="3544" w:hanging="3118"/>
        <w:rPr>
          <w:rFonts w:cstheme="majorBidi"/>
          <w:b/>
          <w:bCs/>
          <w:sz w:val="24"/>
          <w:szCs w:val="24"/>
          <w:lang w:val="sv-SE"/>
        </w:rPr>
      </w:pPr>
      <w:r w:rsidRPr="009B6A9B">
        <w:rPr>
          <w:rFonts w:cstheme="majorBidi"/>
          <w:b/>
          <w:bCs/>
          <w:sz w:val="24"/>
          <w:szCs w:val="24"/>
          <w:lang w:val="sv-SE"/>
        </w:rPr>
        <w:t>Mata Pelajaran</w:t>
      </w:r>
      <w:r w:rsidRPr="009B6A9B">
        <w:rPr>
          <w:rFonts w:cstheme="majorBidi"/>
          <w:b/>
          <w:bCs/>
          <w:sz w:val="24"/>
          <w:szCs w:val="24"/>
          <w:lang w:val="sv-SE"/>
        </w:rPr>
        <w:tab/>
        <w:t xml:space="preserve">: </w:t>
      </w:r>
      <w:r w:rsidRPr="009B6A9B">
        <w:rPr>
          <w:rFonts w:cstheme="majorBidi"/>
          <w:b/>
          <w:bCs/>
          <w:sz w:val="24"/>
          <w:szCs w:val="24"/>
          <w:lang w:val="sv-SE"/>
        </w:rPr>
        <w:tab/>
        <w:t>PJOK</w:t>
      </w:r>
    </w:p>
    <w:p w14:paraId="66430854" w14:textId="77777777" w:rsidR="00D04D27" w:rsidRPr="009B6A9B" w:rsidRDefault="00D04D27" w:rsidP="000E695F">
      <w:pPr>
        <w:tabs>
          <w:tab w:val="left" w:pos="3261"/>
          <w:tab w:val="left" w:pos="3544"/>
        </w:tabs>
        <w:autoSpaceDE w:val="0"/>
        <w:autoSpaceDN w:val="0"/>
        <w:adjustRightInd w:val="0"/>
        <w:spacing w:before="60" w:after="60"/>
        <w:ind w:left="3544" w:hanging="3118"/>
        <w:rPr>
          <w:rFonts w:cstheme="majorBidi"/>
          <w:b/>
          <w:bCs/>
          <w:sz w:val="24"/>
          <w:szCs w:val="24"/>
          <w:lang w:val="sv-SE"/>
        </w:rPr>
      </w:pPr>
      <w:r w:rsidRPr="009B6A9B">
        <w:rPr>
          <w:rFonts w:cstheme="majorBidi"/>
          <w:b/>
          <w:bCs/>
          <w:sz w:val="24"/>
          <w:szCs w:val="24"/>
          <w:lang w:val="sv-SE"/>
        </w:rPr>
        <w:t>Prediksi Alokasi Waktu</w:t>
      </w:r>
      <w:r w:rsidRPr="009B6A9B">
        <w:rPr>
          <w:rFonts w:cstheme="majorBidi"/>
          <w:b/>
          <w:bCs/>
          <w:sz w:val="24"/>
          <w:szCs w:val="24"/>
          <w:lang w:val="sv-SE"/>
        </w:rPr>
        <w:tab/>
        <w:t>:</w:t>
      </w:r>
      <w:r w:rsidRPr="009B6A9B">
        <w:rPr>
          <w:rFonts w:cstheme="majorBidi"/>
          <w:b/>
          <w:bCs/>
          <w:sz w:val="24"/>
          <w:szCs w:val="24"/>
          <w:lang w:val="sv-SE"/>
        </w:rPr>
        <w:tab/>
        <w:t>2 x 45 Menit (</w:t>
      </w:r>
      <w:r w:rsidR="00F766E4" w:rsidRPr="009B6A9B">
        <w:rPr>
          <w:rFonts w:cstheme="majorBidi"/>
          <w:b/>
          <w:bCs/>
          <w:sz w:val="24"/>
          <w:szCs w:val="24"/>
          <w:lang w:val="sv-SE"/>
        </w:rPr>
        <w:t>2</w:t>
      </w:r>
      <w:r w:rsidRPr="009B6A9B">
        <w:rPr>
          <w:rFonts w:cstheme="majorBidi"/>
          <w:b/>
          <w:bCs/>
          <w:sz w:val="24"/>
          <w:szCs w:val="24"/>
          <w:lang w:val="sv-SE"/>
        </w:rPr>
        <w:t xml:space="preserve"> Kali pertemuan)</w:t>
      </w:r>
    </w:p>
    <w:p w14:paraId="34A367A4" w14:textId="37F2AE5F" w:rsidR="00D04D27" w:rsidRPr="006404CD" w:rsidRDefault="00D04D27" w:rsidP="000E695F">
      <w:pPr>
        <w:tabs>
          <w:tab w:val="left" w:pos="3261"/>
          <w:tab w:val="left" w:pos="3544"/>
        </w:tabs>
        <w:autoSpaceDE w:val="0"/>
        <w:autoSpaceDN w:val="0"/>
        <w:adjustRightInd w:val="0"/>
        <w:spacing w:before="60" w:after="60"/>
        <w:ind w:left="3544" w:hanging="3118"/>
        <w:rPr>
          <w:rFonts w:cstheme="majorBidi"/>
          <w:b/>
          <w:bCs/>
          <w:sz w:val="24"/>
          <w:szCs w:val="24"/>
          <w:lang w:val="id-ID"/>
        </w:rPr>
      </w:pPr>
      <w:r w:rsidRPr="009B6A9B">
        <w:rPr>
          <w:rFonts w:cstheme="majorBidi"/>
          <w:b/>
          <w:bCs/>
          <w:sz w:val="24"/>
          <w:szCs w:val="24"/>
          <w:lang w:val="sv-SE"/>
        </w:rPr>
        <w:t>Tahun P</w:t>
      </w:r>
      <w:r w:rsidR="006404CD" w:rsidRPr="009B6A9B">
        <w:rPr>
          <w:rFonts w:cstheme="majorBidi"/>
          <w:b/>
          <w:bCs/>
          <w:sz w:val="24"/>
          <w:szCs w:val="24"/>
          <w:lang w:val="sv-SE"/>
        </w:rPr>
        <w:t>enyusunan</w:t>
      </w:r>
      <w:r w:rsidR="006404CD" w:rsidRPr="009B6A9B">
        <w:rPr>
          <w:rFonts w:cstheme="majorBidi"/>
          <w:b/>
          <w:bCs/>
          <w:sz w:val="24"/>
          <w:szCs w:val="24"/>
          <w:lang w:val="sv-SE"/>
        </w:rPr>
        <w:tab/>
        <w:t xml:space="preserve">: </w:t>
      </w:r>
      <w:r w:rsidR="006404CD" w:rsidRPr="009B6A9B">
        <w:rPr>
          <w:rFonts w:cstheme="majorBidi"/>
          <w:b/>
          <w:bCs/>
          <w:sz w:val="24"/>
          <w:szCs w:val="24"/>
          <w:lang w:val="sv-SE"/>
        </w:rPr>
        <w:tab/>
        <w:t>20</w:t>
      </w:r>
      <w:r w:rsidR="006404CD">
        <w:rPr>
          <w:rFonts w:cstheme="majorBidi"/>
          <w:b/>
          <w:bCs/>
          <w:sz w:val="24"/>
          <w:szCs w:val="24"/>
          <w:lang w:val="id-ID"/>
        </w:rPr>
        <w:t>2</w:t>
      </w:r>
      <w:r w:rsidR="00542CF3">
        <w:rPr>
          <w:rFonts w:cstheme="majorBidi"/>
          <w:b/>
          <w:bCs/>
          <w:sz w:val="24"/>
          <w:szCs w:val="24"/>
          <w:lang w:val="id-ID"/>
        </w:rPr>
        <w:t>5</w:t>
      </w:r>
      <w:r w:rsidR="006404CD" w:rsidRPr="009B6A9B">
        <w:rPr>
          <w:rFonts w:cstheme="majorBidi"/>
          <w:b/>
          <w:bCs/>
          <w:sz w:val="24"/>
          <w:szCs w:val="24"/>
          <w:lang w:val="sv-SE"/>
        </w:rPr>
        <w:t xml:space="preserve"> / 20</w:t>
      </w:r>
      <w:r w:rsidR="006404CD">
        <w:rPr>
          <w:rFonts w:cstheme="majorBidi"/>
          <w:b/>
          <w:bCs/>
          <w:sz w:val="24"/>
          <w:szCs w:val="24"/>
          <w:lang w:val="id-ID"/>
        </w:rPr>
        <w:t>2</w:t>
      </w:r>
      <w:r w:rsidR="00542CF3">
        <w:rPr>
          <w:rFonts w:cstheme="majorBidi"/>
          <w:b/>
          <w:bCs/>
          <w:sz w:val="24"/>
          <w:szCs w:val="24"/>
          <w:lang w:val="id-ID"/>
        </w:rPr>
        <w:t>6</w:t>
      </w:r>
    </w:p>
    <w:p w14:paraId="7BCBD258" w14:textId="77777777" w:rsidR="00D04D27" w:rsidRPr="009B6A9B" w:rsidRDefault="00D04D27" w:rsidP="000E695F">
      <w:pPr>
        <w:spacing w:before="60" w:after="60"/>
        <w:rPr>
          <w:b/>
          <w:sz w:val="24"/>
          <w:szCs w:val="24"/>
          <w:lang w:val="sv-SE"/>
        </w:rPr>
      </w:pPr>
    </w:p>
    <w:p w14:paraId="55517D04" w14:textId="77777777" w:rsidR="00D04D27" w:rsidRPr="009B6A9B" w:rsidRDefault="00D04D27" w:rsidP="000E695F">
      <w:pPr>
        <w:shd w:val="clear" w:color="auto" w:fill="DAEEF3" w:themeFill="accent5" w:themeFillTint="33"/>
        <w:tabs>
          <w:tab w:val="left" w:pos="426"/>
        </w:tabs>
        <w:spacing w:before="60" w:after="60"/>
        <w:jc w:val="both"/>
        <w:rPr>
          <w:rFonts w:cstheme="majorBidi"/>
          <w:b/>
          <w:bCs/>
          <w:sz w:val="24"/>
          <w:szCs w:val="24"/>
          <w:lang w:val="sv-SE"/>
        </w:rPr>
      </w:pPr>
      <w:r w:rsidRPr="009B6A9B">
        <w:rPr>
          <w:rFonts w:cstheme="majorBidi"/>
          <w:b/>
          <w:bCs/>
          <w:sz w:val="24"/>
          <w:szCs w:val="24"/>
          <w:lang w:val="sv-SE"/>
        </w:rPr>
        <w:t>B.</w:t>
      </w:r>
      <w:r w:rsidRPr="009B6A9B">
        <w:rPr>
          <w:rFonts w:cstheme="majorBidi"/>
          <w:b/>
          <w:bCs/>
          <w:sz w:val="24"/>
          <w:szCs w:val="24"/>
          <w:lang w:val="sv-SE"/>
        </w:rPr>
        <w:tab/>
        <w:t>KOMPETENSI AWAL</w:t>
      </w:r>
    </w:p>
    <w:p w14:paraId="3235F6D1" w14:textId="4DF7B8C5" w:rsidR="00F766E4" w:rsidRPr="009B6A9B" w:rsidRDefault="009138C7" w:rsidP="00C65B9D">
      <w:pPr>
        <w:spacing w:before="60" w:after="60"/>
        <w:ind w:left="426"/>
        <w:jc w:val="both"/>
        <w:rPr>
          <w:sz w:val="24"/>
          <w:szCs w:val="24"/>
          <w:lang w:val="sv-SE"/>
        </w:rPr>
      </w:pPr>
      <w:r w:rsidRPr="009B6A9B">
        <w:rPr>
          <w:sz w:val="24"/>
          <w:szCs w:val="24"/>
          <w:lang w:val="sv-SE"/>
        </w:rPr>
        <w:t>Murid</w:t>
      </w:r>
      <w:r w:rsidR="00F766E4" w:rsidRPr="009B6A9B">
        <w:rPr>
          <w:sz w:val="24"/>
          <w:szCs w:val="24"/>
          <w:lang w:val="sv-SE"/>
        </w:rPr>
        <w:t xml:space="preserve"> telah </w:t>
      </w:r>
      <w:r w:rsidR="000770F1" w:rsidRPr="009B6A9B">
        <w:rPr>
          <w:sz w:val="24"/>
          <w:szCs w:val="24"/>
          <w:lang w:val="sv-SE"/>
        </w:rPr>
        <w:t>memiliki kemampuan dasar dalam melakukan</w:t>
      </w:r>
      <w:r w:rsidR="00E71084" w:rsidRPr="009B6A9B">
        <w:rPr>
          <w:sz w:val="24"/>
          <w:szCs w:val="24"/>
          <w:lang w:val="sv-SE"/>
        </w:rPr>
        <w:t xml:space="preserve"> </w:t>
      </w:r>
      <w:r w:rsidR="003C506D" w:rsidRPr="009B6A9B">
        <w:rPr>
          <w:sz w:val="24"/>
          <w:szCs w:val="24"/>
          <w:lang w:val="sv-SE"/>
        </w:rPr>
        <w:t>g</w:t>
      </w:r>
      <w:r w:rsidR="00E71084" w:rsidRPr="009B6A9B">
        <w:rPr>
          <w:sz w:val="24"/>
          <w:szCs w:val="24"/>
          <w:lang w:val="sv-SE"/>
        </w:rPr>
        <w:t>erakan sederhana, seperti melangkah dan mengayunkan lengan secara terkoordinasi. Dalam aktivitas pembelajaran sebe</w:t>
      </w:r>
      <w:r w:rsidR="003C506D" w:rsidRPr="009B6A9B">
        <w:rPr>
          <w:sz w:val="24"/>
          <w:szCs w:val="24"/>
          <w:lang w:val="sv-SE"/>
        </w:rPr>
        <w:t>lum</w:t>
      </w:r>
      <w:r w:rsidR="00E71084" w:rsidRPr="009B6A9B">
        <w:rPr>
          <w:sz w:val="24"/>
          <w:szCs w:val="24"/>
          <w:lang w:val="sv-SE"/>
        </w:rPr>
        <w:t>nya, mu</w:t>
      </w:r>
      <w:r w:rsidR="003C506D" w:rsidRPr="009B6A9B">
        <w:rPr>
          <w:sz w:val="24"/>
          <w:szCs w:val="24"/>
          <w:lang w:val="sv-SE"/>
        </w:rPr>
        <w:t>rid</w:t>
      </w:r>
      <w:r w:rsidR="00E71084" w:rsidRPr="009B6A9B">
        <w:rPr>
          <w:sz w:val="24"/>
          <w:szCs w:val="24"/>
          <w:lang w:val="sv-SE"/>
        </w:rPr>
        <w:t xml:space="preserve"> juga sudah mampu mengikuti </w:t>
      </w:r>
      <w:r w:rsidR="003C506D" w:rsidRPr="009B6A9B">
        <w:rPr>
          <w:sz w:val="24"/>
          <w:szCs w:val="24"/>
          <w:lang w:val="sv-SE"/>
        </w:rPr>
        <w:t xml:space="preserve">irama hitungan sederhana (1-4) dengan bimbingan guru, meskipun masih memerlukan arahan untuk menjaga ketepatan gerak dan tempo. Selain itu, murid mulai menunjukan kemampuan bekerja sama dalam kelompok kecil, seperti mengikuti instruksi, berpartisipasi dalam kegiatan bersama, serta berinteraksi dengan teman selama proses pembelajaran. </w:t>
      </w:r>
    </w:p>
    <w:p w14:paraId="5B4A8D23" w14:textId="77777777" w:rsidR="006F7042" w:rsidRPr="009B6A9B" w:rsidRDefault="006F7042" w:rsidP="000E695F">
      <w:pPr>
        <w:spacing w:before="60" w:after="60"/>
        <w:jc w:val="both"/>
        <w:rPr>
          <w:b/>
          <w:sz w:val="24"/>
          <w:szCs w:val="24"/>
          <w:lang w:val="sv-SE"/>
        </w:rPr>
      </w:pPr>
    </w:p>
    <w:p w14:paraId="5615500E" w14:textId="77777777" w:rsidR="006F7042" w:rsidRPr="000E695F" w:rsidRDefault="006F7042" w:rsidP="000E695F">
      <w:pPr>
        <w:shd w:val="clear" w:color="auto" w:fill="DAEEF3" w:themeFill="accent5" w:themeFillTint="33"/>
        <w:tabs>
          <w:tab w:val="left" w:pos="426"/>
        </w:tabs>
        <w:spacing w:before="60" w:after="60"/>
        <w:jc w:val="both"/>
        <w:rPr>
          <w:rFonts w:cstheme="majorBidi"/>
          <w:b/>
          <w:bCs/>
          <w:sz w:val="24"/>
          <w:szCs w:val="24"/>
        </w:rPr>
      </w:pPr>
      <w:r w:rsidRPr="000E695F">
        <w:rPr>
          <w:rFonts w:cstheme="majorBidi"/>
          <w:b/>
          <w:bCs/>
          <w:sz w:val="24"/>
          <w:szCs w:val="24"/>
        </w:rPr>
        <w:t>C.</w:t>
      </w:r>
      <w:r w:rsidRPr="000E695F">
        <w:rPr>
          <w:rFonts w:cstheme="majorBidi"/>
          <w:b/>
          <w:bCs/>
          <w:sz w:val="24"/>
          <w:szCs w:val="24"/>
        </w:rPr>
        <w:tab/>
        <w:t>PROFIL PELAJAR PANCASILA</w:t>
      </w:r>
    </w:p>
    <w:p w14:paraId="0AAD08D9" w14:textId="087C244D" w:rsidR="00F766E4" w:rsidRDefault="00F766E4" w:rsidP="00C65B9D">
      <w:pPr>
        <w:spacing w:before="60" w:after="60"/>
        <w:ind w:left="426"/>
        <w:jc w:val="both"/>
        <w:rPr>
          <w:sz w:val="24"/>
          <w:szCs w:val="24"/>
        </w:rPr>
      </w:pPr>
      <w:proofErr w:type="spellStart"/>
      <w:r w:rsidRPr="000E695F">
        <w:rPr>
          <w:sz w:val="24"/>
          <w:szCs w:val="24"/>
        </w:rPr>
        <w:t>Profil</w:t>
      </w:r>
      <w:proofErr w:type="spellEnd"/>
      <w:r w:rsidR="004B0182">
        <w:rPr>
          <w:sz w:val="24"/>
          <w:szCs w:val="24"/>
        </w:rPr>
        <w:t xml:space="preserve"> </w:t>
      </w:r>
      <w:proofErr w:type="spellStart"/>
      <w:r w:rsidR="009138C7">
        <w:rPr>
          <w:sz w:val="24"/>
          <w:szCs w:val="24"/>
        </w:rPr>
        <w:t>p</w:t>
      </w:r>
      <w:r w:rsidRPr="000E695F">
        <w:rPr>
          <w:sz w:val="24"/>
          <w:szCs w:val="24"/>
        </w:rPr>
        <w:t>elajar</w:t>
      </w:r>
      <w:proofErr w:type="spellEnd"/>
      <w:r w:rsidR="004B0182">
        <w:rPr>
          <w:sz w:val="24"/>
          <w:szCs w:val="24"/>
        </w:rPr>
        <w:t xml:space="preserve"> </w:t>
      </w:r>
      <w:proofErr w:type="spellStart"/>
      <w:r w:rsidR="009138C7">
        <w:rPr>
          <w:sz w:val="24"/>
          <w:szCs w:val="24"/>
        </w:rPr>
        <w:t>p</w:t>
      </w:r>
      <w:r w:rsidRPr="000E695F">
        <w:rPr>
          <w:sz w:val="24"/>
          <w:szCs w:val="24"/>
        </w:rPr>
        <w:t>ancasila</w:t>
      </w:r>
      <w:proofErr w:type="spellEnd"/>
      <w:r w:rsidRPr="000E695F">
        <w:rPr>
          <w:sz w:val="24"/>
          <w:szCs w:val="24"/>
        </w:rPr>
        <w:t xml:space="preserve"> yang</w:t>
      </w:r>
      <w:r w:rsidR="004B0182">
        <w:rPr>
          <w:sz w:val="24"/>
          <w:szCs w:val="24"/>
        </w:rPr>
        <w:t xml:space="preserve"> </w:t>
      </w:r>
      <w:proofErr w:type="spellStart"/>
      <w:r w:rsidRPr="000E695F">
        <w:rPr>
          <w:sz w:val="24"/>
          <w:szCs w:val="24"/>
        </w:rPr>
        <w:t>dikembangkan</w:t>
      </w:r>
      <w:proofErr w:type="spellEnd"/>
      <w:r w:rsidR="004B0182">
        <w:rPr>
          <w:sz w:val="24"/>
          <w:szCs w:val="24"/>
        </w:rPr>
        <w:t xml:space="preserve"> </w:t>
      </w:r>
      <w:r w:rsidRPr="000E695F">
        <w:rPr>
          <w:sz w:val="24"/>
          <w:szCs w:val="24"/>
        </w:rPr>
        <w:t xml:space="preserve">pada Fase F </w:t>
      </w:r>
      <w:proofErr w:type="spellStart"/>
      <w:r w:rsidRPr="000E695F">
        <w:rPr>
          <w:sz w:val="24"/>
          <w:szCs w:val="24"/>
        </w:rPr>
        <w:t>adalah</w:t>
      </w:r>
      <w:proofErr w:type="spellEnd"/>
      <w:r w:rsidRPr="000E695F">
        <w:rPr>
          <w:sz w:val="24"/>
          <w:szCs w:val="24"/>
        </w:rPr>
        <w:t xml:space="preserve"> </w:t>
      </w:r>
      <w:proofErr w:type="spellStart"/>
      <w:r w:rsidRPr="000E695F">
        <w:rPr>
          <w:sz w:val="24"/>
          <w:szCs w:val="24"/>
        </w:rPr>
        <w:t>Mandiri</w:t>
      </w:r>
      <w:proofErr w:type="spellEnd"/>
      <w:r w:rsidRPr="000E695F">
        <w:rPr>
          <w:sz w:val="24"/>
          <w:szCs w:val="24"/>
        </w:rPr>
        <w:t xml:space="preserve"> dan </w:t>
      </w:r>
      <w:r w:rsidR="009138C7">
        <w:rPr>
          <w:sz w:val="24"/>
          <w:szCs w:val="24"/>
        </w:rPr>
        <w:t>g</w:t>
      </w:r>
      <w:r w:rsidRPr="000E695F">
        <w:rPr>
          <w:sz w:val="24"/>
          <w:szCs w:val="24"/>
        </w:rPr>
        <w:t>otong</w:t>
      </w:r>
      <w:r w:rsidR="009138C7">
        <w:rPr>
          <w:sz w:val="24"/>
          <w:szCs w:val="24"/>
        </w:rPr>
        <w:t xml:space="preserve"> r</w:t>
      </w:r>
      <w:r w:rsidRPr="000E695F">
        <w:rPr>
          <w:sz w:val="24"/>
          <w:szCs w:val="24"/>
        </w:rPr>
        <w:t>oyong</w:t>
      </w:r>
      <w:r w:rsidR="004B0182">
        <w:rPr>
          <w:sz w:val="24"/>
          <w:szCs w:val="24"/>
        </w:rPr>
        <w:t xml:space="preserve"> </w:t>
      </w:r>
      <w:r w:rsidRPr="000E695F">
        <w:rPr>
          <w:sz w:val="24"/>
          <w:szCs w:val="24"/>
        </w:rPr>
        <w:t xml:space="preserve">yang </w:t>
      </w:r>
      <w:proofErr w:type="spellStart"/>
      <w:r w:rsidRPr="000E695F">
        <w:rPr>
          <w:sz w:val="24"/>
          <w:szCs w:val="24"/>
        </w:rPr>
        <w:t>ditunjukkan</w:t>
      </w:r>
      <w:proofErr w:type="spellEnd"/>
      <w:r w:rsidRPr="000E695F">
        <w:rPr>
          <w:sz w:val="24"/>
          <w:szCs w:val="24"/>
        </w:rPr>
        <w:t xml:space="preserve"> </w:t>
      </w:r>
      <w:proofErr w:type="spellStart"/>
      <w:r w:rsidRPr="000E695F">
        <w:rPr>
          <w:sz w:val="24"/>
          <w:szCs w:val="24"/>
        </w:rPr>
        <w:t>melalui</w:t>
      </w:r>
      <w:proofErr w:type="spellEnd"/>
      <w:r w:rsidRPr="000E695F">
        <w:rPr>
          <w:sz w:val="24"/>
          <w:szCs w:val="24"/>
        </w:rPr>
        <w:t xml:space="preserve"> proses </w:t>
      </w:r>
      <w:proofErr w:type="spellStart"/>
      <w:r w:rsidRPr="000E695F">
        <w:rPr>
          <w:sz w:val="24"/>
          <w:szCs w:val="24"/>
        </w:rPr>
        <w:t>pembelajaran</w:t>
      </w:r>
      <w:proofErr w:type="spellEnd"/>
      <w:r w:rsidRPr="000E695F">
        <w:rPr>
          <w:sz w:val="24"/>
          <w:szCs w:val="24"/>
        </w:rPr>
        <w:t xml:space="preserve"> </w:t>
      </w:r>
      <w:proofErr w:type="spellStart"/>
      <w:r w:rsidRPr="000E695F">
        <w:rPr>
          <w:sz w:val="24"/>
          <w:szCs w:val="24"/>
        </w:rPr>
        <w:t>mempraktikkan</w:t>
      </w:r>
      <w:proofErr w:type="spellEnd"/>
      <w:r w:rsidR="004B0182">
        <w:rPr>
          <w:sz w:val="24"/>
          <w:szCs w:val="24"/>
        </w:rPr>
        <w:t xml:space="preserve"> </w:t>
      </w:r>
      <w:proofErr w:type="spellStart"/>
      <w:r w:rsidRPr="000E695F">
        <w:rPr>
          <w:sz w:val="24"/>
          <w:szCs w:val="24"/>
        </w:rPr>
        <w:t>hasil</w:t>
      </w:r>
      <w:proofErr w:type="spellEnd"/>
      <w:r w:rsidRPr="000E695F">
        <w:rPr>
          <w:sz w:val="24"/>
          <w:szCs w:val="24"/>
        </w:rPr>
        <w:t xml:space="preserve"> </w:t>
      </w:r>
      <w:proofErr w:type="spellStart"/>
      <w:r w:rsidRPr="000E695F">
        <w:rPr>
          <w:sz w:val="24"/>
          <w:szCs w:val="24"/>
        </w:rPr>
        <w:t>rancangan</w:t>
      </w:r>
      <w:proofErr w:type="spellEnd"/>
      <w:r w:rsidR="004B0182">
        <w:rPr>
          <w:sz w:val="24"/>
          <w:szCs w:val="24"/>
        </w:rPr>
        <w:t xml:space="preserve"> </w:t>
      </w:r>
      <w:proofErr w:type="spellStart"/>
      <w:r w:rsidRPr="000E695F">
        <w:rPr>
          <w:sz w:val="24"/>
          <w:szCs w:val="24"/>
        </w:rPr>
        <w:t>keterampilan</w:t>
      </w:r>
      <w:proofErr w:type="spellEnd"/>
      <w:r w:rsidRPr="000E695F">
        <w:rPr>
          <w:sz w:val="24"/>
          <w:szCs w:val="24"/>
        </w:rPr>
        <w:t xml:space="preserve"> </w:t>
      </w:r>
      <w:proofErr w:type="spellStart"/>
      <w:r w:rsidRPr="000E695F">
        <w:rPr>
          <w:sz w:val="24"/>
          <w:szCs w:val="24"/>
        </w:rPr>
        <w:t>aktivitas</w:t>
      </w:r>
      <w:proofErr w:type="spellEnd"/>
      <w:r w:rsidRPr="000E695F">
        <w:rPr>
          <w:sz w:val="24"/>
          <w:szCs w:val="24"/>
        </w:rPr>
        <w:t xml:space="preserve"> </w:t>
      </w:r>
      <w:proofErr w:type="spellStart"/>
      <w:r w:rsidRPr="000E695F">
        <w:rPr>
          <w:sz w:val="24"/>
          <w:szCs w:val="24"/>
        </w:rPr>
        <w:t>gerak</w:t>
      </w:r>
      <w:proofErr w:type="spellEnd"/>
      <w:r w:rsidRPr="000E695F">
        <w:rPr>
          <w:sz w:val="24"/>
          <w:szCs w:val="24"/>
        </w:rPr>
        <w:t xml:space="preserve"> </w:t>
      </w:r>
      <w:proofErr w:type="spellStart"/>
      <w:r w:rsidRPr="000E695F">
        <w:rPr>
          <w:sz w:val="24"/>
          <w:szCs w:val="24"/>
        </w:rPr>
        <w:t>berirama</w:t>
      </w:r>
      <w:proofErr w:type="spellEnd"/>
      <w:r w:rsidRPr="000E695F">
        <w:rPr>
          <w:sz w:val="24"/>
          <w:szCs w:val="24"/>
        </w:rPr>
        <w:t>.</w:t>
      </w:r>
      <w:r w:rsidR="009138C7">
        <w:rPr>
          <w:sz w:val="24"/>
          <w:szCs w:val="24"/>
        </w:rPr>
        <w:t xml:space="preserve"> </w:t>
      </w:r>
      <w:proofErr w:type="spellStart"/>
      <w:r w:rsidR="009138C7">
        <w:rPr>
          <w:sz w:val="24"/>
          <w:szCs w:val="24"/>
        </w:rPr>
        <w:t>Rinciannya</w:t>
      </w:r>
      <w:proofErr w:type="spellEnd"/>
      <w:r w:rsidR="009138C7">
        <w:rPr>
          <w:sz w:val="24"/>
          <w:szCs w:val="24"/>
        </w:rPr>
        <w:t xml:space="preserve"> </w:t>
      </w:r>
      <w:proofErr w:type="spellStart"/>
      <w:r w:rsidR="009138C7">
        <w:rPr>
          <w:sz w:val="24"/>
          <w:szCs w:val="24"/>
        </w:rPr>
        <w:t>sebagai</w:t>
      </w:r>
      <w:proofErr w:type="spellEnd"/>
      <w:r w:rsidR="009138C7">
        <w:rPr>
          <w:sz w:val="24"/>
          <w:szCs w:val="24"/>
        </w:rPr>
        <w:t xml:space="preserve"> </w:t>
      </w:r>
      <w:proofErr w:type="spellStart"/>
      <w:proofErr w:type="gramStart"/>
      <w:r w:rsidR="009138C7">
        <w:rPr>
          <w:sz w:val="24"/>
          <w:szCs w:val="24"/>
        </w:rPr>
        <w:t>berikut</w:t>
      </w:r>
      <w:proofErr w:type="spellEnd"/>
      <w:r w:rsidR="009138C7">
        <w:rPr>
          <w:sz w:val="24"/>
          <w:szCs w:val="24"/>
        </w:rPr>
        <w:t xml:space="preserve"> :</w:t>
      </w:r>
      <w:proofErr w:type="gramEnd"/>
    </w:p>
    <w:p w14:paraId="3AF4C432" w14:textId="77777777" w:rsidR="009138C7" w:rsidRDefault="009138C7" w:rsidP="00C65B9D">
      <w:pPr>
        <w:spacing w:before="60" w:after="60"/>
        <w:ind w:left="426"/>
        <w:jc w:val="both"/>
        <w:rPr>
          <w:sz w:val="24"/>
          <w:szCs w:val="24"/>
        </w:rPr>
      </w:pPr>
    </w:p>
    <w:tbl>
      <w:tblPr>
        <w:tblStyle w:val="TableGrid"/>
        <w:tblW w:w="0" w:type="auto"/>
        <w:tblInd w:w="426" w:type="dxa"/>
        <w:tblLook w:val="04A0" w:firstRow="1" w:lastRow="0" w:firstColumn="1" w:lastColumn="0" w:noHBand="0" w:noVBand="1"/>
      </w:tblPr>
      <w:tblGrid>
        <w:gridCol w:w="4337"/>
        <w:gridCol w:w="4311"/>
      </w:tblGrid>
      <w:tr w:rsidR="009138C7" w14:paraId="08829CED" w14:textId="77777777" w:rsidTr="003C506D">
        <w:tc>
          <w:tcPr>
            <w:tcW w:w="4446" w:type="dxa"/>
            <w:shd w:val="clear" w:color="auto" w:fill="8DB3E2" w:themeFill="text2" w:themeFillTint="66"/>
          </w:tcPr>
          <w:p w14:paraId="47A1CD9E" w14:textId="329A1B1A" w:rsidR="009138C7" w:rsidRPr="00E71084" w:rsidRDefault="009138C7" w:rsidP="00E71084">
            <w:pPr>
              <w:spacing w:before="60" w:after="60"/>
              <w:jc w:val="center"/>
              <w:rPr>
                <w:b/>
                <w:bCs/>
                <w:sz w:val="24"/>
                <w:szCs w:val="24"/>
              </w:rPr>
            </w:pPr>
            <w:proofErr w:type="spellStart"/>
            <w:r w:rsidRPr="00E71084">
              <w:rPr>
                <w:b/>
                <w:bCs/>
                <w:sz w:val="24"/>
                <w:szCs w:val="24"/>
              </w:rPr>
              <w:t>Mandiri</w:t>
            </w:r>
            <w:proofErr w:type="spellEnd"/>
          </w:p>
        </w:tc>
        <w:tc>
          <w:tcPr>
            <w:tcW w:w="4428" w:type="dxa"/>
            <w:shd w:val="clear" w:color="auto" w:fill="92D050"/>
          </w:tcPr>
          <w:p w14:paraId="2559FE6F" w14:textId="114CE16A" w:rsidR="009138C7" w:rsidRPr="00E71084" w:rsidRDefault="009138C7" w:rsidP="00E71084">
            <w:pPr>
              <w:spacing w:before="60" w:after="60"/>
              <w:jc w:val="center"/>
              <w:rPr>
                <w:b/>
                <w:bCs/>
                <w:sz w:val="24"/>
                <w:szCs w:val="24"/>
              </w:rPr>
            </w:pPr>
            <w:r w:rsidRPr="00E71084">
              <w:rPr>
                <w:b/>
                <w:bCs/>
                <w:sz w:val="24"/>
                <w:szCs w:val="24"/>
              </w:rPr>
              <w:t>Gotong royong</w:t>
            </w:r>
          </w:p>
        </w:tc>
      </w:tr>
      <w:tr w:rsidR="009138C7" w14:paraId="41E221A5" w14:textId="77777777" w:rsidTr="003C506D">
        <w:tc>
          <w:tcPr>
            <w:tcW w:w="4446" w:type="dxa"/>
          </w:tcPr>
          <w:p w14:paraId="15CAF735" w14:textId="344C038C" w:rsidR="009138C7" w:rsidRDefault="003C506D" w:rsidP="00E71084">
            <w:pPr>
              <w:spacing w:before="60" w:after="60"/>
              <w:rPr>
                <w:sz w:val="24"/>
                <w:szCs w:val="24"/>
              </w:rPr>
            </w:pPr>
            <w:proofErr w:type="spellStart"/>
            <w:r>
              <w:rPr>
                <w:sz w:val="24"/>
                <w:szCs w:val="24"/>
              </w:rPr>
              <w:t>Berlatih</w:t>
            </w:r>
            <w:proofErr w:type="spellEnd"/>
            <w:r>
              <w:rPr>
                <w:sz w:val="24"/>
                <w:szCs w:val="24"/>
              </w:rPr>
              <w:t xml:space="preserve"> </w:t>
            </w:r>
            <w:proofErr w:type="spellStart"/>
            <w:r>
              <w:rPr>
                <w:sz w:val="24"/>
                <w:szCs w:val="24"/>
              </w:rPr>
              <w:t>gerakan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mandiri</w:t>
            </w:r>
            <w:proofErr w:type="spellEnd"/>
          </w:p>
        </w:tc>
        <w:tc>
          <w:tcPr>
            <w:tcW w:w="4428" w:type="dxa"/>
          </w:tcPr>
          <w:p w14:paraId="267A6E31" w14:textId="21CE9A21" w:rsidR="009138C7" w:rsidRDefault="00E71084" w:rsidP="00E71084">
            <w:pPr>
              <w:spacing w:before="60" w:after="60"/>
              <w:rPr>
                <w:sz w:val="24"/>
                <w:szCs w:val="24"/>
              </w:rPr>
            </w:pPr>
            <w:proofErr w:type="spellStart"/>
            <w:r>
              <w:rPr>
                <w:sz w:val="24"/>
                <w:szCs w:val="24"/>
              </w:rPr>
              <w:t>Bekerja</w:t>
            </w:r>
            <w:proofErr w:type="spellEnd"/>
            <w:r>
              <w:rPr>
                <w:sz w:val="24"/>
                <w:szCs w:val="24"/>
              </w:rPr>
              <w:t xml:space="preserve"> </w:t>
            </w:r>
            <w:proofErr w:type="spellStart"/>
            <w:r>
              <w:rPr>
                <w:sz w:val="24"/>
                <w:szCs w:val="24"/>
              </w:rPr>
              <w:t>sama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kelompok</w:t>
            </w:r>
            <w:proofErr w:type="spellEnd"/>
          </w:p>
        </w:tc>
      </w:tr>
      <w:tr w:rsidR="009138C7" w14:paraId="22E31196" w14:textId="77777777" w:rsidTr="003C506D">
        <w:tc>
          <w:tcPr>
            <w:tcW w:w="4446" w:type="dxa"/>
          </w:tcPr>
          <w:p w14:paraId="1B319A99" w14:textId="0DD084CC" w:rsidR="009138C7" w:rsidRDefault="003C506D" w:rsidP="00E71084">
            <w:pPr>
              <w:spacing w:before="60" w:after="60"/>
              <w:rPr>
                <w:sz w:val="24"/>
                <w:szCs w:val="24"/>
              </w:rPr>
            </w:pPr>
            <w:proofErr w:type="spellStart"/>
            <w:r>
              <w:rPr>
                <w:sz w:val="24"/>
                <w:szCs w:val="24"/>
              </w:rPr>
              <w:t>Berusaha</w:t>
            </w:r>
            <w:proofErr w:type="spellEnd"/>
            <w:r>
              <w:rPr>
                <w:sz w:val="24"/>
                <w:szCs w:val="24"/>
              </w:rPr>
              <w:t xml:space="preserve"> </w:t>
            </w:r>
            <w:proofErr w:type="spellStart"/>
            <w:r>
              <w:rPr>
                <w:sz w:val="24"/>
                <w:szCs w:val="24"/>
              </w:rPr>
              <w:t>memperbaiki</w:t>
            </w:r>
            <w:proofErr w:type="spellEnd"/>
            <w:r>
              <w:rPr>
                <w:sz w:val="24"/>
                <w:szCs w:val="24"/>
              </w:rPr>
              <w:t xml:space="preserve"> </w:t>
            </w:r>
            <w:proofErr w:type="spellStart"/>
            <w:r>
              <w:rPr>
                <w:sz w:val="24"/>
                <w:szCs w:val="24"/>
              </w:rPr>
              <w:t>kesalahan</w:t>
            </w:r>
            <w:proofErr w:type="spellEnd"/>
            <w:r>
              <w:rPr>
                <w:sz w:val="24"/>
                <w:szCs w:val="24"/>
              </w:rPr>
              <w:t xml:space="preserve"> </w:t>
            </w:r>
            <w:proofErr w:type="spellStart"/>
            <w:r>
              <w:rPr>
                <w:sz w:val="24"/>
                <w:szCs w:val="24"/>
              </w:rPr>
              <w:t>gerak</w:t>
            </w:r>
            <w:proofErr w:type="spellEnd"/>
          </w:p>
        </w:tc>
        <w:tc>
          <w:tcPr>
            <w:tcW w:w="4428" w:type="dxa"/>
          </w:tcPr>
          <w:p w14:paraId="5904A963" w14:textId="08C0A20C" w:rsidR="009138C7" w:rsidRDefault="00E71084" w:rsidP="00E71084">
            <w:pPr>
              <w:spacing w:before="60" w:after="60"/>
              <w:rPr>
                <w:sz w:val="24"/>
                <w:szCs w:val="24"/>
              </w:rPr>
            </w:pPr>
            <w:r>
              <w:rPr>
                <w:sz w:val="24"/>
                <w:szCs w:val="24"/>
              </w:rPr>
              <w:t xml:space="preserve">Saling </w:t>
            </w:r>
            <w:proofErr w:type="spellStart"/>
            <w:r>
              <w:rPr>
                <w:sz w:val="24"/>
                <w:szCs w:val="24"/>
              </w:rPr>
              <w:t>membantu</w:t>
            </w:r>
            <w:proofErr w:type="spellEnd"/>
            <w:r>
              <w:rPr>
                <w:sz w:val="24"/>
                <w:szCs w:val="24"/>
              </w:rPr>
              <w:t xml:space="preserve"> </w:t>
            </w:r>
            <w:proofErr w:type="spellStart"/>
            <w:r w:rsidR="003C506D">
              <w:rPr>
                <w:sz w:val="24"/>
                <w:szCs w:val="24"/>
              </w:rPr>
              <w:t>saat</w:t>
            </w:r>
            <w:proofErr w:type="spellEnd"/>
            <w:r w:rsidR="003C506D">
              <w:rPr>
                <w:sz w:val="24"/>
                <w:szCs w:val="24"/>
              </w:rPr>
              <w:t xml:space="preserve"> </w:t>
            </w:r>
            <w:proofErr w:type="spellStart"/>
            <w:r w:rsidR="003C506D">
              <w:rPr>
                <w:sz w:val="24"/>
                <w:szCs w:val="24"/>
              </w:rPr>
              <w:t>latihan</w:t>
            </w:r>
            <w:proofErr w:type="spellEnd"/>
          </w:p>
        </w:tc>
      </w:tr>
    </w:tbl>
    <w:p w14:paraId="334CEDF3" w14:textId="77777777" w:rsidR="009138C7" w:rsidRPr="000E695F" w:rsidRDefault="009138C7" w:rsidP="00C65B9D">
      <w:pPr>
        <w:spacing w:before="60" w:after="60"/>
        <w:ind w:left="426"/>
        <w:jc w:val="both"/>
        <w:rPr>
          <w:sz w:val="24"/>
          <w:szCs w:val="24"/>
        </w:rPr>
      </w:pPr>
    </w:p>
    <w:p w14:paraId="2B39258E" w14:textId="77777777" w:rsidR="006F7042" w:rsidRPr="000E695F" w:rsidRDefault="006F7042" w:rsidP="000E695F">
      <w:pPr>
        <w:spacing w:before="60" w:after="60"/>
        <w:jc w:val="both"/>
        <w:rPr>
          <w:sz w:val="24"/>
          <w:szCs w:val="24"/>
        </w:rPr>
      </w:pPr>
    </w:p>
    <w:p w14:paraId="4A627F51" w14:textId="77777777" w:rsidR="006F7042" w:rsidRPr="000E695F" w:rsidRDefault="006F7042" w:rsidP="000E695F">
      <w:pPr>
        <w:shd w:val="clear" w:color="auto" w:fill="DAEEF3" w:themeFill="accent5" w:themeFillTint="33"/>
        <w:tabs>
          <w:tab w:val="left" w:pos="426"/>
        </w:tabs>
        <w:spacing w:before="60" w:after="60"/>
        <w:jc w:val="both"/>
        <w:rPr>
          <w:rFonts w:cstheme="majorBidi"/>
          <w:b/>
          <w:bCs/>
          <w:sz w:val="24"/>
          <w:szCs w:val="24"/>
        </w:rPr>
      </w:pPr>
      <w:r w:rsidRPr="000E695F">
        <w:rPr>
          <w:rFonts w:cstheme="majorBidi"/>
          <w:b/>
          <w:bCs/>
          <w:sz w:val="24"/>
          <w:szCs w:val="24"/>
        </w:rPr>
        <w:t>D.</w:t>
      </w:r>
      <w:r w:rsidRPr="000E695F">
        <w:rPr>
          <w:rFonts w:cstheme="majorBidi"/>
          <w:b/>
          <w:bCs/>
          <w:sz w:val="24"/>
          <w:szCs w:val="24"/>
        </w:rPr>
        <w:tab/>
        <w:t>SARANA DAN PRASARANA</w:t>
      </w:r>
    </w:p>
    <w:p w14:paraId="3FBB323F" w14:textId="77777777" w:rsidR="00233D24" w:rsidRPr="000E695F" w:rsidRDefault="00233D24" w:rsidP="00FC1776">
      <w:pPr>
        <w:pStyle w:val="ListParagraph"/>
        <w:numPr>
          <w:ilvl w:val="1"/>
          <w:numId w:val="19"/>
        </w:numPr>
        <w:tabs>
          <w:tab w:val="left" w:pos="709"/>
        </w:tabs>
        <w:spacing w:before="60" w:after="60"/>
        <w:ind w:left="709" w:hanging="283"/>
        <w:contextualSpacing w:val="0"/>
        <w:jc w:val="both"/>
        <w:rPr>
          <w:sz w:val="24"/>
          <w:szCs w:val="24"/>
        </w:rPr>
      </w:pPr>
      <w:r w:rsidRPr="000E695F">
        <w:rPr>
          <w:sz w:val="24"/>
          <w:szCs w:val="24"/>
        </w:rPr>
        <w:t>Ruang/</w:t>
      </w:r>
      <w:proofErr w:type="spellStart"/>
      <w:r w:rsidRPr="000E695F">
        <w:rPr>
          <w:sz w:val="24"/>
          <w:szCs w:val="24"/>
        </w:rPr>
        <w:t>lapangan</w:t>
      </w:r>
      <w:proofErr w:type="spellEnd"/>
      <w:r w:rsidRPr="000E695F">
        <w:rPr>
          <w:sz w:val="24"/>
          <w:szCs w:val="24"/>
        </w:rPr>
        <w:t>.</w:t>
      </w:r>
    </w:p>
    <w:p w14:paraId="0B838357" w14:textId="77777777" w:rsidR="00233D24" w:rsidRPr="000E695F" w:rsidRDefault="00233D24" w:rsidP="00FC1776">
      <w:pPr>
        <w:pStyle w:val="ListParagraph"/>
        <w:numPr>
          <w:ilvl w:val="1"/>
          <w:numId w:val="19"/>
        </w:numPr>
        <w:tabs>
          <w:tab w:val="left" w:pos="709"/>
        </w:tabs>
        <w:spacing w:before="60" w:after="60"/>
        <w:ind w:left="709" w:hanging="283"/>
        <w:contextualSpacing w:val="0"/>
        <w:jc w:val="both"/>
        <w:rPr>
          <w:sz w:val="24"/>
          <w:szCs w:val="24"/>
        </w:rPr>
      </w:pPr>
      <w:r w:rsidRPr="000E695F">
        <w:rPr>
          <w:sz w:val="24"/>
          <w:szCs w:val="24"/>
        </w:rPr>
        <w:t xml:space="preserve">Tape </w:t>
      </w:r>
      <w:r w:rsidRPr="00FC1776">
        <w:rPr>
          <w:sz w:val="24"/>
          <w:szCs w:val="24"/>
        </w:rPr>
        <w:t>recorder/sound system/speaker active</w:t>
      </w:r>
      <w:r w:rsidRPr="000E695F">
        <w:rPr>
          <w:sz w:val="24"/>
          <w:szCs w:val="24"/>
        </w:rPr>
        <w:t>.</w:t>
      </w:r>
    </w:p>
    <w:p w14:paraId="4F525C06" w14:textId="77777777" w:rsidR="00233D24" w:rsidRPr="009B6A9B" w:rsidRDefault="00233D24" w:rsidP="00FC1776">
      <w:pPr>
        <w:pStyle w:val="ListParagraph"/>
        <w:numPr>
          <w:ilvl w:val="1"/>
          <w:numId w:val="19"/>
        </w:numPr>
        <w:tabs>
          <w:tab w:val="left" w:pos="709"/>
        </w:tabs>
        <w:spacing w:before="60" w:after="60"/>
        <w:ind w:left="709" w:hanging="283"/>
        <w:contextualSpacing w:val="0"/>
        <w:jc w:val="both"/>
        <w:rPr>
          <w:sz w:val="24"/>
          <w:szCs w:val="24"/>
          <w:lang w:val="sv-SE"/>
        </w:rPr>
      </w:pPr>
      <w:r w:rsidRPr="009B6A9B">
        <w:rPr>
          <w:sz w:val="24"/>
          <w:szCs w:val="24"/>
          <w:lang w:val="sv-SE"/>
        </w:rPr>
        <w:t>Kaset/mp3 senam ritmik/aktivitas gerak berirama.</w:t>
      </w:r>
    </w:p>
    <w:p w14:paraId="25A12D98" w14:textId="77777777" w:rsidR="00233D24" w:rsidRPr="000E695F" w:rsidRDefault="00233D24" w:rsidP="00FC1776">
      <w:pPr>
        <w:pStyle w:val="ListParagraph"/>
        <w:numPr>
          <w:ilvl w:val="1"/>
          <w:numId w:val="19"/>
        </w:numPr>
        <w:tabs>
          <w:tab w:val="left" w:pos="709"/>
        </w:tabs>
        <w:spacing w:before="60" w:after="60"/>
        <w:ind w:left="709" w:hanging="283"/>
        <w:contextualSpacing w:val="0"/>
        <w:jc w:val="both"/>
        <w:rPr>
          <w:sz w:val="24"/>
          <w:szCs w:val="24"/>
        </w:rPr>
      </w:pPr>
      <w:proofErr w:type="spellStart"/>
      <w:r w:rsidRPr="000E695F">
        <w:rPr>
          <w:sz w:val="24"/>
          <w:szCs w:val="24"/>
        </w:rPr>
        <w:t>Peluit</w:t>
      </w:r>
      <w:proofErr w:type="spellEnd"/>
      <w:r w:rsidRPr="000E695F">
        <w:rPr>
          <w:sz w:val="24"/>
          <w:szCs w:val="24"/>
        </w:rPr>
        <w:t xml:space="preserve"> dan </w:t>
      </w:r>
      <w:r w:rsidRPr="00FC1776">
        <w:rPr>
          <w:sz w:val="24"/>
          <w:szCs w:val="24"/>
        </w:rPr>
        <w:t>stopwatch</w:t>
      </w:r>
      <w:r w:rsidRPr="000E695F">
        <w:rPr>
          <w:sz w:val="24"/>
          <w:szCs w:val="24"/>
        </w:rPr>
        <w:t>.</w:t>
      </w:r>
    </w:p>
    <w:p w14:paraId="335EEAC6" w14:textId="77777777" w:rsidR="00D97623" w:rsidRPr="000E695F" w:rsidRDefault="00D97623" w:rsidP="000E695F">
      <w:pPr>
        <w:spacing w:before="60" w:after="60"/>
        <w:jc w:val="both"/>
        <w:rPr>
          <w:sz w:val="24"/>
        </w:rPr>
      </w:pPr>
    </w:p>
    <w:p w14:paraId="5B617D81" w14:textId="1DA93AD8" w:rsidR="00D97623" w:rsidRPr="000E695F" w:rsidRDefault="00D97623" w:rsidP="000E695F">
      <w:pPr>
        <w:shd w:val="clear" w:color="auto" w:fill="DAEEF3" w:themeFill="accent5" w:themeFillTint="33"/>
        <w:tabs>
          <w:tab w:val="left" w:pos="426"/>
        </w:tabs>
        <w:spacing w:before="60" w:after="60"/>
        <w:jc w:val="both"/>
        <w:rPr>
          <w:b/>
          <w:caps/>
          <w:sz w:val="24"/>
          <w:szCs w:val="24"/>
        </w:rPr>
      </w:pPr>
      <w:r w:rsidRPr="000E695F">
        <w:rPr>
          <w:b/>
          <w:sz w:val="24"/>
          <w:szCs w:val="24"/>
        </w:rPr>
        <w:t>E.</w:t>
      </w:r>
      <w:r w:rsidRPr="000E695F">
        <w:rPr>
          <w:b/>
          <w:sz w:val="24"/>
          <w:szCs w:val="24"/>
        </w:rPr>
        <w:tab/>
      </w:r>
      <w:r w:rsidRPr="000E695F">
        <w:rPr>
          <w:rFonts w:cstheme="majorBidi"/>
          <w:b/>
          <w:bCs/>
          <w:sz w:val="24"/>
          <w:szCs w:val="24"/>
        </w:rPr>
        <w:t>TARGET</w:t>
      </w:r>
      <w:r w:rsidRPr="000E695F">
        <w:rPr>
          <w:b/>
          <w:sz w:val="24"/>
          <w:szCs w:val="24"/>
        </w:rPr>
        <w:t xml:space="preserve"> </w:t>
      </w:r>
      <w:r w:rsidR="00E71084">
        <w:rPr>
          <w:b/>
          <w:sz w:val="24"/>
          <w:szCs w:val="24"/>
        </w:rPr>
        <w:t>MURID</w:t>
      </w:r>
    </w:p>
    <w:p w14:paraId="461893F5" w14:textId="18C45869" w:rsidR="00D97623" w:rsidRPr="000E695F" w:rsidRDefault="003C506D" w:rsidP="000E695F">
      <w:pPr>
        <w:spacing w:before="60" w:after="60"/>
        <w:ind w:left="426"/>
        <w:jc w:val="both"/>
        <w:rPr>
          <w:rFonts w:cstheme="majorBidi"/>
          <w:sz w:val="24"/>
          <w:szCs w:val="24"/>
        </w:rPr>
      </w:pPr>
      <w:r>
        <w:rPr>
          <w:sz w:val="24"/>
          <w:szCs w:val="24"/>
        </w:rPr>
        <w:t xml:space="preserve">Murid </w:t>
      </w:r>
      <w:proofErr w:type="spellStart"/>
      <w:r>
        <w:rPr>
          <w:sz w:val="24"/>
          <w:szCs w:val="24"/>
        </w:rPr>
        <w:t>kelas</w:t>
      </w:r>
      <w:proofErr w:type="spellEnd"/>
      <w:r>
        <w:rPr>
          <w:sz w:val="24"/>
          <w:szCs w:val="24"/>
        </w:rPr>
        <w:t xml:space="preserve"> X </w:t>
      </w:r>
      <w:proofErr w:type="spellStart"/>
      <w:r>
        <w:rPr>
          <w:sz w:val="24"/>
          <w:szCs w:val="24"/>
        </w:rPr>
        <w:t>dengan</w:t>
      </w:r>
      <w:proofErr w:type="spellEnd"/>
      <w:r>
        <w:rPr>
          <w:sz w:val="24"/>
          <w:szCs w:val="24"/>
        </w:rPr>
        <w:t xml:space="preserve"> </w:t>
      </w:r>
      <w:proofErr w:type="spellStart"/>
      <w:r>
        <w:rPr>
          <w:sz w:val="24"/>
          <w:szCs w:val="24"/>
        </w:rPr>
        <w:t>kemampuan</w:t>
      </w:r>
      <w:proofErr w:type="spellEnd"/>
      <w:r>
        <w:rPr>
          <w:sz w:val="24"/>
          <w:szCs w:val="24"/>
        </w:rPr>
        <w:t xml:space="preserve"> yang </w:t>
      </w:r>
      <w:proofErr w:type="spellStart"/>
      <w:r>
        <w:rPr>
          <w:sz w:val="24"/>
          <w:szCs w:val="24"/>
        </w:rPr>
        <w:t>beragam</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koordinasi</w:t>
      </w:r>
      <w:proofErr w:type="spellEnd"/>
      <w:r>
        <w:rPr>
          <w:sz w:val="24"/>
          <w:szCs w:val="24"/>
        </w:rPr>
        <w:t xml:space="preserve"> </w:t>
      </w:r>
      <w:proofErr w:type="spellStart"/>
      <w:r>
        <w:rPr>
          <w:sz w:val="24"/>
          <w:szCs w:val="24"/>
        </w:rPr>
        <w:t>gerak</w:t>
      </w:r>
      <w:proofErr w:type="spellEnd"/>
      <w:r>
        <w:rPr>
          <w:sz w:val="24"/>
          <w:szCs w:val="24"/>
        </w:rPr>
        <w:t xml:space="preserve"> dan </w:t>
      </w:r>
      <w:proofErr w:type="spellStart"/>
      <w:r>
        <w:rPr>
          <w:sz w:val="24"/>
          <w:szCs w:val="24"/>
        </w:rPr>
        <w:t>pemahaman</w:t>
      </w:r>
      <w:proofErr w:type="spellEnd"/>
      <w:r>
        <w:rPr>
          <w:sz w:val="24"/>
          <w:szCs w:val="24"/>
        </w:rPr>
        <w:t xml:space="preserve"> </w:t>
      </w:r>
      <w:proofErr w:type="spellStart"/>
      <w:r>
        <w:rPr>
          <w:sz w:val="24"/>
          <w:szCs w:val="24"/>
        </w:rPr>
        <w:t>irama</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bertahap</w:t>
      </w:r>
      <w:proofErr w:type="spellEnd"/>
      <w:r>
        <w:rPr>
          <w:sz w:val="24"/>
          <w:szCs w:val="24"/>
        </w:rPr>
        <w:t xml:space="preserve"> dan </w:t>
      </w:r>
      <w:proofErr w:type="spellStart"/>
      <w:r>
        <w:rPr>
          <w:sz w:val="24"/>
          <w:szCs w:val="24"/>
        </w:rPr>
        <w:t>berkelompok</w:t>
      </w:r>
      <w:proofErr w:type="spellEnd"/>
      <w:r>
        <w:rPr>
          <w:sz w:val="24"/>
          <w:szCs w:val="24"/>
        </w:rPr>
        <w:t xml:space="preserve"> agar </w:t>
      </w:r>
      <w:proofErr w:type="spellStart"/>
      <w:r>
        <w:rPr>
          <w:sz w:val="24"/>
          <w:szCs w:val="24"/>
        </w:rPr>
        <w:t>semua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mengikuti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baik</w:t>
      </w:r>
      <w:proofErr w:type="spellEnd"/>
      <w:r>
        <w:rPr>
          <w:sz w:val="24"/>
          <w:szCs w:val="24"/>
        </w:rPr>
        <w:t>.</w:t>
      </w:r>
    </w:p>
    <w:p w14:paraId="37F0EC88" w14:textId="77777777" w:rsidR="00D97623" w:rsidRPr="000E695F" w:rsidRDefault="00D97623" w:rsidP="000E695F">
      <w:pPr>
        <w:spacing w:before="60" w:after="60"/>
        <w:jc w:val="both"/>
        <w:rPr>
          <w:sz w:val="24"/>
        </w:rPr>
      </w:pPr>
    </w:p>
    <w:p w14:paraId="30AEDEAC" w14:textId="77777777" w:rsidR="00D97623" w:rsidRPr="000E695F" w:rsidRDefault="00D97623" w:rsidP="000E695F">
      <w:pPr>
        <w:shd w:val="clear" w:color="auto" w:fill="DAEEF3" w:themeFill="accent5" w:themeFillTint="33"/>
        <w:tabs>
          <w:tab w:val="left" w:pos="426"/>
        </w:tabs>
        <w:spacing w:before="60" w:after="60"/>
        <w:jc w:val="both"/>
        <w:rPr>
          <w:b/>
          <w:caps/>
          <w:sz w:val="24"/>
          <w:szCs w:val="24"/>
        </w:rPr>
      </w:pPr>
      <w:r w:rsidRPr="000E695F">
        <w:rPr>
          <w:rFonts w:cstheme="majorBidi"/>
          <w:b/>
          <w:bCs/>
          <w:sz w:val="24"/>
          <w:szCs w:val="24"/>
        </w:rPr>
        <w:t>F.</w:t>
      </w:r>
      <w:r w:rsidRPr="000E695F">
        <w:rPr>
          <w:rFonts w:cstheme="majorBidi"/>
          <w:b/>
          <w:bCs/>
          <w:sz w:val="24"/>
          <w:szCs w:val="24"/>
        </w:rPr>
        <w:tab/>
        <w:t xml:space="preserve">MODEL </w:t>
      </w:r>
      <w:r w:rsidRPr="000E695F">
        <w:rPr>
          <w:b/>
          <w:caps/>
          <w:sz w:val="24"/>
          <w:szCs w:val="24"/>
        </w:rPr>
        <w:t>Pembelajaran</w:t>
      </w:r>
    </w:p>
    <w:p w14:paraId="3FA127FA" w14:textId="42EFFE38" w:rsidR="00D97623" w:rsidRDefault="0096571F" w:rsidP="000E695F">
      <w:pPr>
        <w:spacing w:before="60" w:after="60"/>
        <w:ind w:left="426"/>
        <w:jc w:val="both"/>
        <w:rPr>
          <w:rFonts w:cstheme="majorBidi"/>
          <w:sz w:val="24"/>
          <w:szCs w:val="24"/>
        </w:rPr>
      </w:pPr>
      <w:proofErr w:type="spellStart"/>
      <w:r>
        <w:rPr>
          <w:rFonts w:cstheme="majorBidi"/>
          <w:sz w:val="24"/>
          <w:szCs w:val="24"/>
        </w:rPr>
        <w:t>Pembelajaran</w:t>
      </w:r>
      <w:proofErr w:type="spellEnd"/>
      <w:r>
        <w:rPr>
          <w:rFonts w:cstheme="majorBidi"/>
          <w:sz w:val="24"/>
          <w:szCs w:val="24"/>
        </w:rPr>
        <w:t xml:space="preserve"> </w:t>
      </w:r>
      <w:proofErr w:type="spellStart"/>
      <w:r>
        <w:rPr>
          <w:rFonts w:cstheme="majorBidi"/>
          <w:sz w:val="24"/>
          <w:szCs w:val="24"/>
        </w:rPr>
        <w:t>menggunkan</w:t>
      </w:r>
      <w:proofErr w:type="spellEnd"/>
      <w:r>
        <w:rPr>
          <w:rFonts w:cstheme="majorBidi"/>
          <w:sz w:val="24"/>
          <w:szCs w:val="24"/>
        </w:rPr>
        <w:t xml:space="preserve"> </w:t>
      </w:r>
      <w:r>
        <w:rPr>
          <w:rFonts w:cstheme="majorBidi"/>
          <w:i/>
          <w:iCs/>
          <w:sz w:val="24"/>
          <w:szCs w:val="24"/>
        </w:rPr>
        <w:t xml:space="preserve">Project based learning </w:t>
      </w:r>
      <w:r>
        <w:rPr>
          <w:rFonts w:cstheme="majorBidi"/>
          <w:sz w:val="24"/>
          <w:szCs w:val="24"/>
        </w:rPr>
        <w:t xml:space="preserve">(PBL) </w:t>
      </w:r>
      <w:proofErr w:type="spellStart"/>
      <w:r>
        <w:rPr>
          <w:rFonts w:cstheme="majorBidi"/>
          <w:sz w:val="24"/>
          <w:szCs w:val="24"/>
        </w:rPr>
        <w:t>sederhana</w:t>
      </w:r>
      <w:proofErr w:type="spellEnd"/>
      <w:r>
        <w:rPr>
          <w:rFonts w:cstheme="majorBidi"/>
          <w:sz w:val="24"/>
          <w:szCs w:val="24"/>
        </w:rPr>
        <w:t xml:space="preserve"> yang </w:t>
      </w:r>
      <w:proofErr w:type="spellStart"/>
      <w:r>
        <w:rPr>
          <w:rFonts w:cstheme="majorBidi"/>
          <w:sz w:val="24"/>
          <w:szCs w:val="24"/>
        </w:rPr>
        <w:t>dipadukan</w:t>
      </w:r>
      <w:proofErr w:type="spellEnd"/>
      <w:r>
        <w:rPr>
          <w:rFonts w:cstheme="majorBidi"/>
          <w:sz w:val="24"/>
          <w:szCs w:val="24"/>
        </w:rPr>
        <w:t xml:space="preserve"> </w:t>
      </w:r>
      <w:proofErr w:type="spellStart"/>
      <w:r>
        <w:rPr>
          <w:rFonts w:cstheme="majorBidi"/>
          <w:sz w:val="24"/>
          <w:szCs w:val="24"/>
        </w:rPr>
        <w:t>dengan</w:t>
      </w:r>
      <w:proofErr w:type="spellEnd"/>
      <w:r>
        <w:rPr>
          <w:rFonts w:cstheme="majorBidi"/>
          <w:sz w:val="24"/>
          <w:szCs w:val="24"/>
        </w:rPr>
        <w:t xml:space="preserve"> </w:t>
      </w:r>
      <w:r>
        <w:rPr>
          <w:rFonts w:cstheme="majorBidi"/>
          <w:i/>
          <w:iCs/>
          <w:sz w:val="24"/>
          <w:szCs w:val="24"/>
        </w:rPr>
        <w:t xml:space="preserve">Direct </w:t>
      </w:r>
      <w:proofErr w:type="gramStart"/>
      <w:r>
        <w:rPr>
          <w:rFonts w:cstheme="majorBidi"/>
          <w:i/>
          <w:iCs/>
          <w:sz w:val="24"/>
          <w:szCs w:val="24"/>
        </w:rPr>
        <w:t xml:space="preserve">instruction </w:t>
      </w:r>
      <w:r>
        <w:rPr>
          <w:rFonts w:cstheme="majorBidi"/>
          <w:sz w:val="24"/>
          <w:szCs w:val="24"/>
        </w:rPr>
        <w:t xml:space="preserve"> dan</w:t>
      </w:r>
      <w:proofErr w:type="gramEnd"/>
      <w:r>
        <w:rPr>
          <w:rFonts w:cstheme="majorBidi"/>
          <w:sz w:val="24"/>
          <w:szCs w:val="24"/>
        </w:rPr>
        <w:t xml:space="preserve"> </w:t>
      </w:r>
      <w:r>
        <w:rPr>
          <w:rFonts w:cstheme="majorBidi"/>
          <w:i/>
          <w:iCs/>
          <w:sz w:val="24"/>
          <w:szCs w:val="24"/>
        </w:rPr>
        <w:t xml:space="preserve"> </w:t>
      </w:r>
      <w:proofErr w:type="spellStart"/>
      <w:r>
        <w:rPr>
          <w:rFonts w:cstheme="majorBidi"/>
          <w:i/>
          <w:iCs/>
          <w:sz w:val="24"/>
          <w:szCs w:val="24"/>
        </w:rPr>
        <w:t>Coorperative</w:t>
      </w:r>
      <w:proofErr w:type="spellEnd"/>
      <w:r>
        <w:rPr>
          <w:rFonts w:cstheme="majorBidi"/>
          <w:i/>
          <w:iCs/>
          <w:sz w:val="24"/>
          <w:szCs w:val="24"/>
        </w:rPr>
        <w:t xml:space="preserve"> learning</w:t>
      </w:r>
      <w:r>
        <w:rPr>
          <w:rFonts w:cstheme="majorBidi"/>
          <w:sz w:val="24"/>
          <w:szCs w:val="24"/>
        </w:rPr>
        <w:t xml:space="preserve">. </w:t>
      </w:r>
      <w:proofErr w:type="spellStart"/>
      <w:r>
        <w:rPr>
          <w:rFonts w:cstheme="majorBidi"/>
          <w:sz w:val="24"/>
          <w:szCs w:val="24"/>
        </w:rPr>
        <w:t>Pendekatan</w:t>
      </w:r>
      <w:proofErr w:type="spellEnd"/>
      <w:r>
        <w:rPr>
          <w:rFonts w:cstheme="majorBidi"/>
          <w:sz w:val="24"/>
          <w:szCs w:val="24"/>
        </w:rPr>
        <w:t xml:space="preserve"> </w:t>
      </w:r>
      <w:proofErr w:type="spellStart"/>
      <w:r>
        <w:rPr>
          <w:rFonts w:cstheme="majorBidi"/>
          <w:sz w:val="24"/>
          <w:szCs w:val="24"/>
        </w:rPr>
        <w:t>ini</w:t>
      </w:r>
      <w:proofErr w:type="spellEnd"/>
      <w:r>
        <w:rPr>
          <w:rFonts w:cstheme="majorBidi"/>
          <w:sz w:val="24"/>
          <w:szCs w:val="24"/>
        </w:rPr>
        <w:t xml:space="preserve"> di </w:t>
      </w:r>
      <w:proofErr w:type="spellStart"/>
      <w:r>
        <w:rPr>
          <w:rFonts w:cstheme="majorBidi"/>
          <w:sz w:val="24"/>
          <w:szCs w:val="24"/>
        </w:rPr>
        <w:t>gunakan</w:t>
      </w:r>
      <w:proofErr w:type="spellEnd"/>
      <w:r>
        <w:rPr>
          <w:rFonts w:cstheme="majorBidi"/>
          <w:sz w:val="24"/>
          <w:szCs w:val="24"/>
        </w:rPr>
        <w:t xml:space="preserve"> </w:t>
      </w:r>
      <w:proofErr w:type="spellStart"/>
      <w:proofErr w:type="gramStart"/>
      <w:r>
        <w:rPr>
          <w:rFonts w:cstheme="majorBidi"/>
          <w:sz w:val="24"/>
          <w:szCs w:val="24"/>
        </w:rPr>
        <w:t>untuk</w:t>
      </w:r>
      <w:proofErr w:type="spellEnd"/>
      <w:r>
        <w:rPr>
          <w:rFonts w:cstheme="majorBidi"/>
          <w:sz w:val="24"/>
          <w:szCs w:val="24"/>
        </w:rPr>
        <w:t xml:space="preserve"> :</w:t>
      </w:r>
      <w:proofErr w:type="gramEnd"/>
    </w:p>
    <w:p w14:paraId="5921A32A" w14:textId="164312F4" w:rsidR="0096571F" w:rsidRPr="009B6A9B" w:rsidRDefault="0096571F" w:rsidP="0096571F">
      <w:pPr>
        <w:pStyle w:val="ListParagraph"/>
        <w:numPr>
          <w:ilvl w:val="0"/>
          <w:numId w:val="24"/>
        </w:numPr>
        <w:spacing w:before="60" w:after="60"/>
        <w:jc w:val="both"/>
        <w:rPr>
          <w:rFonts w:cstheme="majorBidi"/>
          <w:sz w:val="24"/>
          <w:szCs w:val="24"/>
          <w:lang w:val="sv-SE"/>
        </w:rPr>
      </w:pPr>
      <w:r w:rsidRPr="009B6A9B">
        <w:rPr>
          <w:rFonts w:cstheme="majorBidi"/>
          <w:sz w:val="24"/>
          <w:szCs w:val="24"/>
          <w:lang w:val="sv-SE"/>
        </w:rPr>
        <w:t>Memberikan pemahaman dasar melalui latihan terbimbing.</w:t>
      </w:r>
    </w:p>
    <w:p w14:paraId="397DC103" w14:textId="5D987F71" w:rsidR="0096571F" w:rsidRPr="009B6A9B" w:rsidRDefault="0096571F" w:rsidP="0096571F">
      <w:pPr>
        <w:pStyle w:val="ListParagraph"/>
        <w:numPr>
          <w:ilvl w:val="0"/>
          <w:numId w:val="24"/>
        </w:numPr>
        <w:spacing w:before="60" w:after="60"/>
        <w:jc w:val="both"/>
        <w:rPr>
          <w:rFonts w:cstheme="majorBidi"/>
          <w:sz w:val="24"/>
          <w:szCs w:val="24"/>
          <w:lang w:val="sv-SE"/>
        </w:rPr>
      </w:pPr>
      <w:r w:rsidRPr="009B6A9B">
        <w:rPr>
          <w:rFonts w:cstheme="majorBidi"/>
          <w:sz w:val="24"/>
          <w:szCs w:val="24"/>
          <w:lang w:val="sv-SE"/>
        </w:rPr>
        <w:t>Mengembangkan ketrampilan gerak melalui praktik langsung.</w:t>
      </w:r>
    </w:p>
    <w:p w14:paraId="36A7BF0D" w14:textId="10578FA7" w:rsidR="0096571F" w:rsidRPr="009B6A9B" w:rsidRDefault="0096571F" w:rsidP="0096571F">
      <w:pPr>
        <w:pStyle w:val="ListParagraph"/>
        <w:numPr>
          <w:ilvl w:val="0"/>
          <w:numId w:val="24"/>
        </w:numPr>
        <w:spacing w:before="60" w:after="60"/>
        <w:jc w:val="both"/>
        <w:rPr>
          <w:rFonts w:cstheme="majorBidi"/>
          <w:sz w:val="24"/>
          <w:szCs w:val="24"/>
          <w:lang w:val="sv-SE"/>
        </w:rPr>
      </w:pPr>
      <w:r w:rsidRPr="009B6A9B">
        <w:rPr>
          <w:rFonts w:cstheme="majorBidi"/>
          <w:sz w:val="24"/>
          <w:szCs w:val="24"/>
          <w:lang w:val="sv-SE"/>
        </w:rPr>
        <w:t>Melatih kerja sama melalui kegiatan kelompok dalam menyusun rangkaian gerak berirama.</w:t>
      </w:r>
    </w:p>
    <w:p w14:paraId="24878434" w14:textId="77777777" w:rsidR="00D97623" w:rsidRPr="009B6A9B" w:rsidRDefault="00D97623" w:rsidP="000E695F">
      <w:pPr>
        <w:spacing w:before="60" w:after="60"/>
        <w:jc w:val="both"/>
        <w:rPr>
          <w:sz w:val="24"/>
          <w:szCs w:val="22"/>
          <w:lang w:val="sv-SE"/>
        </w:rPr>
      </w:pPr>
    </w:p>
    <w:p w14:paraId="365456B1" w14:textId="5C8E9FA3" w:rsidR="0096571F" w:rsidRPr="009B6A9B" w:rsidRDefault="00D97623" w:rsidP="0096571F">
      <w:pPr>
        <w:shd w:val="clear" w:color="auto" w:fill="DAEEF3" w:themeFill="accent5" w:themeFillTint="33"/>
        <w:tabs>
          <w:tab w:val="left" w:pos="426"/>
        </w:tabs>
        <w:spacing w:before="60" w:after="60"/>
        <w:jc w:val="both"/>
        <w:rPr>
          <w:rFonts w:cstheme="majorBidi"/>
          <w:b/>
          <w:bCs/>
          <w:caps/>
          <w:sz w:val="24"/>
          <w:szCs w:val="24"/>
          <w:lang w:val="sv-SE"/>
        </w:rPr>
      </w:pPr>
      <w:r w:rsidRPr="009B6A9B">
        <w:rPr>
          <w:rFonts w:cstheme="majorBidi"/>
          <w:b/>
          <w:bCs/>
          <w:caps/>
          <w:sz w:val="24"/>
          <w:szCs w:val="24"/>
          <w:lang w:val="sv-SE"/>
        </w:rPr>
        <w:t>G.</w:t>
      </w:r>
      <w:r w:rsidRPr="009B6A9B">
        <w:rPr>
          <w:rFonts w:cstheme="majorBidi"/>
          <w:b/>
          <w:bCs/>
          <w:caps/>
          <w:sz w:val="24"/>
          <w:szCs w:val="24"/>
          <w:lang w:val="sv-SE"/>
        </w:rPr>
        <w:tab/>
        <w:t>Materi, Media, dan Bahan AJAR</w:t>
      </w:r>
    </w:p>
    <w:p w14:paraId="6985161A" w14:textId="4276B0B6" w:rsidR="0096571F" w:rsidRPr="009B6A9B" w:rsidRDefault="0096571F" w:rsidP="000E695F">
      <w:pPr>
        <w:tabs>
          <w:tab w:val="left" w:pos="851"/>
        </w:tabs>
        <w:spacing w:before="60" w:after="60"/>
        <w:ind w:left="426"/>
        <w:jc w:val="both"/>
        <w:rPr>
          <w:bCs/>
          <w:sz w:val="24"/>
          <w:szCs w:val="24"/>
          <w:lang w:val="sv-SE"/>
        </w:rPr>
      </w:pPr>
      <w:r w:rsidRPr="009B6A9B">
        <w:rPr>
          <w:bCs/>
          <w:sz w:val="24"/>
          <w:szCs w:val="24"/>
          <w:lang w:val="sv-SE"/>
        </w:rPr>
        <w:t>Materi pembelajaran dalam modul ini berfokus pada aktivitas gerak berirama yang mencakup ket</w:t>
      </w:r>
      <w:r w:rsidR="00397087" w:rsidRPr="009B6A9B">
        <w:rPr>
          <w:bCs/>
          <w:sz w:val="24"/>
          <w:szCs w:val="24"/>
          <w:lang w:val="sv-SE"/>
        </w:rPr>
        <w:t>e</w:t>
      </w:r>
      <w:r w:rsidRPr="009B6A9B">
        <w:rPr>
          <w:bCs/>
          <w:sz w:val="24"/>
          <w:szCs w:val="24"/>
          <w:lang w:val="sv-SE"/>
        </w:rPr>
        <w:t>rampilan dasar gerak, yaitu Langkah kaki dan ayunan lengan yang d</w:t>
      </w:r>
      <w:r w:rsidR="00397087" w:rsidRPr="009B6A9B">
        <w:rPr>
          <w:bCs/>
          <w:sz w:val="24"/>
          <w:szCs w:val="24"/>
          <w:lang w:val="sv-SE"/>
        </w:rPr>
        <w:t>ilakukan secara terkoordinasi mengikuti irama hitungan sederhana maupun musik. Murid mempelajari bentuk-bentuk Gerakan dasar, kemudian mengembangkannya menjadi rangkaian gerak sederhana secara berkelompok sesuai dengan kemampuan masing-masing.</w:t>
      </w:r>
    </w:p>
    <w:p w14:paraId="621FBC3B" w14:textId="77777777" w:rsidR="00397087" w:rsidRPr="009B6A9B" w:rsidRDefault="00397087" w:rsidP="000E695F">
      <w:pPr>
        <w:tabs>
          <w:tab w:val="left" w:pos="851"/>
        </w:tabs>
        <w:spacing w:before="60" w:after="60"/>
        <w:ind w:left="426"/>
        <w:jc w:val="both"/>
        <w:rPr>
          <w:bCs/>
          <w:sz w:val="24"/>
          <w:szCs w:val="24"/>
          <w:lang w:val="sv-SE"/>
        </w:rPr>
      </w:pPr>
    </w:p>
    <w:p w14:paraId="0D25B42E" w14:textId="7BD17A35" w:rsidR="00397087" w:rsidRPr="009B6A9B" w:rsidRDefault="00397087" w:rsidP="000E695F">
      <w:pPr>
        <w:tabs>
          <w:tab w:val="left" w:pos="851"/>
        </w:tabs>
        <w:spacing w:before="60" w:after="60"/>
        <w:ind w:left="426"/>
        <w:jc w:val="both"/>
        <w:rPr>
          <w:bCs/>
          <w:sz w:val="24"/>
          <w:szCs w:val="24"/>
          <w:lang w:val="sv-SE"/>
        </w:rPr>
      </w:pPr>
      <w:r w:rsidRPr="009B6A9B">
        <w:rPr>
          <w:bCs/>
          <w:sz w:val="24"/>
          <w:szCs w:val="24"/>
          <w:lang w:val="sv-SE"/>
        </w:rPr>
        <w:t>Media pembelajaran yang digunakan berupa demonstrasi langsung oleh guru maupun murid, serta didukung dengan penggunaan audio seperti musik atau hitungan ritmis untuk membantu murid memahami tempo dan irama gerakan. Selain itu, dapat digunakan media visual seperti gambar atau video pembelajaran sebagai contoh gerakan yang benar sehingga memudahkan murid dalam menirukan dan mempraktikan gerakan.</w:t>
      </w:r>
    </w:p>
    <w:p w14:paraId="6711F6CE" w14:textId="77777777" w:rsidR="00397087" w:rsidRPr="009B6A9B" w:rsidRDefault="00397087" w:rsidP="000E695F">
      <w:pPr>
        <w:tabs>
          <w:tab w:val="left" w:pos="851"/>
        </w:tabs>
        <w:spacing w:before="60" w:after="60"/>
        <w:ind w:left="426"/>
        <w:jc w:val="both"/>
        <w:rPr>
          <w:bCs/>
          <w:sz w:val="24"/>
          <w:szCs w:val="24"/>
          <w:lang w:val="sv-SE"/>
        </w:rPr>
      </w:pPr>
    </w:p>
    <w:p w14:paraId="70D43F37" w14:textId="4B35E5C1" w:rsidR="00397087" w:rsidRPr="009B6A9B" w:rsidRDefault="00397087" w:rsidP="000E695F">
      <w:pPr>
        <w:tabs>
          <w:tab w:val="left" w:pos="851"/>
        </w:tabs>
        <w:spacing w:before="60" w:after="60"/>
        <w:ind w:left="426"/>
        <w:jc w:val="both"/>
        <w:rPr>
          <w:bCs/>
          <w:sz w:val="24"/>
          <w:szCs w:val="24"/>
          <w:lang w:val="sv-SE"/>
        </w:rPr>
      </w:pPr>
      <w:r w:rsidRPr="009B6A9B">
        <w:rPr>
          <w:bCs/>
          <w:sz w:val="24"/>
          <w:szCs w:val="24"/>
          <w:lang w:val="sv-SE"/>
        </w:rPr>
        <w:t>Bahan ajar yang digunakan meliputi buku ajar PJOK, lembar kerja murid, serta sumber belajar lain yang relevan seperti video pembelajaran. Bahan ajar ini dirancang untuk membantu murid memahami konsep dasar gerak berirama sekaligus memandu mereka dalam melakukan praktik secara bertahap dan mandiri.</w:t>
      </w:r>
    </w:p>
    <w:p w14:paraId="755C9BFC" w14:textId="77777777" w:rsidR="0096571F" w:rsidRPr="009B6A9B" w:rsidRDefault="0096571F" w:rsidP="000E695F">
      <w:pPr>
        <w:tabs>
          <w:tab w:val="left" w:pos="851"/>
        </w:tabs>
        <w:spacing w:before="60" w:after="60"/>
        <w:ind w:left="426"/>
        <w:jc w:val="both"/>
        <w:rPr>
          <w:b/>
          <w:sz w:val="24"/>
          <w:szCs w:val="24"/>
          <w:lang w:val="sv-SE"/>
        </w:rPr>
      </w:pPr>
    </w:p>
    <w:p w14:paraId="2D6C5030" w14:textId="77777777" w:rsidR="0096571F" w:rsidRPr="009B6A9B" w:rsidRDefault="0096571F" w:rsidP="000E695F">
      <w:pPr>
        <w:tabs>
          <w:tab w:val="left" w:pos="851"/>
        </w:tabs>
        <w:spacing w:before="60" w:after="60"/>
        <w:ind w:left="426"/>
        <w:jc w:val="both"/>
        <w:rPr>
          <w:b/>
          <w:sz w:val="24"/>
          <w:szCs w:val="24"/>
          <w:lang w:val="sv-SE"/>
        </w:rPr>
      </w:pPr>
    </w:p>
    <w:p w14:paraId="3930E617" w14:textId="77777777" w:rsidR="0096571F" w:rsidRPr="009B6A9B" w:rsidRDefault="0096571F" w:rsidP="000E695F">
      <w:pPr>
        <w:tabs>
          <w:tab w:val="left" w:pos="851"/>
        </w:tabs>
        <w:spacing w:before="60" w:after="60"/>
        <w:ind w:left="426"/>
        <w:jc w:val="both"/>
        <w:rPr>
          <w:b/>
          <w:sz w:val="24"/>
          <w:szCs w:val="24"/>
          <w:lang w:val="sv-SE"/>
        </w:rPr>
      </w:pPr>
    </w:p>
    <w:p w14:paraId="7601C744" w14:textId="77777777" w:rsidR="0096571F" w:rsidRPr="009B6A9B" w:rsidRDefault="0096571F" w:rsidP="000E695F">
      <w:pPr>
        <w:tabs>
          <w:tab w:val="left" w:pos="851"/>
        </w:tabs>
        <w:spacing w:before="60" w:after="60"/>
        <w:ind w:left="426"/>
        <w:jc w:val="both"/>
        <w:rPr>
          <w:b/>
          <w:sz w:val="24"/>
          <w:szCs w:val="24"/>
          <w:lang w:val="sv-SE"/>
        </w:rPr>
      </w:pPr>
    </w:p>
    <w:p w14:paraId="512C6622" w14:textId="77777777" w:rsidR="0096571F" w:rsidRPr="009B6A9B" w:rsidRDefault="0096571F" w:rsidP="000E695F">
      <w:pPr>
        <w:tabs>
          <w:tab w:val="left" w:pos="851"/>
        </w:tabs>
        <w:spacing w:before="60" w:after="60"/>
        <w:ind w:left="426"/>
        <w:jc w:val="both"/>
        <w:rPr>
          <w:b/>
          <w:sz w:val="24"/>
          <w:szCs w:val="24"/>
          <w:lang w:val="sv-SE"/>
        </w:rPr>
      </w:pPr>
    </w:p>
    <w:p w14:paraId="3B891D1D" w14:textId="77777777" w:rsidR="0096571F" w:rsidRPr="009B6A9B" w:rsidRDefault="0096571F" w:rsidP="000E695F">
      <w:pPr>
        <w:tabs>
          <w:tab w:val="left" w:pos="851"/>
        </w:tabs>
        <w:spacing w:before="60" w:after="60"/>
        <w:ind w:left="426"/>
        <w:jc w:val="both"/>
        <w:rPr>
          <w:b/>
          <w:sz w:val="24"/>
          <w:szCs w:val="24"/>
          <w:lang w:val="sv-SE"/>
        </w:rPr>
      </w:pPr>
    </w:p>
    <w:p w14:paraId="1AA8FA1C" w14:textId="77777777" w:rsidR="0096571F" w:rsidRPr="009B6A9B" w:rsidRDefault="0096571F" w:rsidP="000E695F">
      <w:pPr>
        <w:tabs>
          <w:tab w:val="left" w:pos="851"/>
        </w:tabs>
        <w:spacing w:before="60" w:after="60"/>
        <w:ind w:left="426"/>
        <w:jc w:val="both"/>
        <w:rPr>
          <w:b/>
          <w:sz w:val="24"/>
          <w:szCs w:val="24"/>
          <w:lang w:val="sv-SE"/>
        </w:rPr>
      </w:pPr>
    </w:p>
    <w:p w14:paraId="285CC347" w14:textId="77777777" w:rsidR="0096571F" w:rsidRPr="009B6A9B" w:rsidRDefault="0096571F" w:rsidP="000E695F">
      <w:pPr>
        <w:tabs>
          <w:tab w:val="left" w:pos="851"/>
        </w:tabs>
        <w:spacing w:before="60" w:after="60"/>
        <w:ind w:left="426"/>
        <w:jc w:val="both"/>
        <w:rPr>
          <w:b/>
          <w:sz w:val="24"/>
          <w:szCs w:val="24"/>
          <w:lang w:val="sv-SE"/>
        </w:rPr>
      </w:pPr>
    </w:p>
    <w:p w14:paraId="18A3010D" w14:textId="77777777" w:rsidR="0096571F" w:rsidRPr="009B6A9B" w:rsidRDefault="0096571F" w:rsidP="000E695F">
      <w:pPr>
        <w:tabs>
          <w:tab w:val="left" w:pos="851"/>
        </w:tabs>
        <w:spacing w:before="60" w:after="60"/>
        <w:ind w:left="426"/>
        <w:jc w:val="both"/>
        <w:rPr>
          <w:b/>
          <w:sz w:val="24"/>
          <w:szCs w:val="24"/>
          <w:lang w:val="sv-SE"/>
        </w:rPr>
      </w:pPr>
    </w:p>
    <w:p w14:paraId="0F107BAC" w14:textId="77777777" w:rsidR="0096571F" w:rsidRPr="009B6A9B" w:rsidRDefault="0096571F" w:rsidP="000E695F">
      <w:pPr>
        <w:tabs>
          <w:tab w:val="left" w:pos="851"/>
        </w:tabs>
        <w:spacing w:before="60" w:after="60"/>
        <w:ind w:left="426"/>
        <w:jc w:val="both"/>
        <w:rPr>
          <w:b/>
          <w:sz w:val="24"/>
          <w:szCs w:val="24"/>
          <w:lang w:val="sv-SE"/>
        </w:rPr>
      </w:pPr>
    </w:p>
    <w:p w14:paraId="70FE2141" w14:textId="77777777" w:rsidR="0096571F" w:rsidRPr="009B6A9B" w:rsidRDefault="0096571F" w:rsidP="000E695F">
      <w:pPr>
        <w:tabs>
          <w:tab w:val="left" w:pos="851"/>
        </w:tabs>
        <w:spacing w:before="60" w:after="60"/>
        <w:ind w:left="426"/>
        <w:jc w:val="both"/>
        <w:rPr>
          <w:b/>
          <w:sz w:val="24"/>
          <w:szCs w:val="24"/>
          <w:lang w:val="sv-SE"/>
        </w:rPr>
      </w:pPr>
    </w:p>
    <w:p w14:paraId="445C7889" w14:textId="77777777" w:rsidR="0096571F" w:rsidRPr="009B6A9B" w:rsidRDefault="0096571F" w:rsidP="000E695F">
      <w:pPr>
        <w:tabs>
          <w:tab w:val="left" w:pos="851"/>
        </w:tabs>
        <w:spacing w:before="60" w:after="60"/>
        <w:ind w:left="426"/>
        <w:jc w:val="both"/>
        <w:rPr>
          <w:b/>
          <w:sz w:val="24"/>
          <w:szCs w:val="24"/>
          <w:lang w:val="sv-SE"/>
        </w:rPr>
      </w:pPr>
    </w:p>
    <w:p w14:paraId="6549B6EB" w14:textId="77777777" w:rsidR="0096571F" w:rsidRPr="009B6A9B" w:rsidRDefault="0096571F" w:rsidP="000E695F">
      <w:pPr>
        <w:tabs>
          <w:tab w:val="left" w:pos="851"/>
        </w:tabs>
        <w:spacing w:before="60" w:after="60"/>
        <w:ind w:left="426"/>
        <w:jc w:val="both"/>
        <w:rPr>
          <w:b/>
          <w:sz w:val="24"/>
          <w:szCs w:val="24"/>
          <w:lang w:val="sv-SE"/>
        </w:rPr>
      </w:pPr>
    </w:p>
    <w:p w14:paraId="5C4BC566" w14:textId="77777777" w:rsidR="0096571F" w:rsidRPr="009B6A9B" w:rsidRDefault="0096571F" w:rsidP="000E695F">
      <w:pPr>
        <w:tabs>
          <w:tab w:val="left" w:pos="851"/>
        </w:tabs>
        <w:spacing w:before="60" w:after="60"/>
        <w:ind w:left="426"/>
        <w:jc w:val="both"/>
        <w:rPr>
          <w:b/>
          <w:sz w:val="24"/>
          <w:szCs w:val="24"/>
          <w:lang w:val="sv-SE"/>
        </w:rPr>
      </w:pPr>
    </w:p>
    <w:p w14:paraId="09A5E680" w14:textId="77777777" w:rsidR="0096571F" w:rsidRPr="009B6A9B" w:rsidRDefault="0096571F" w:rsidP="00542CF3">
      <w:pPr>
        <w:tabs>
          <w:tab w:val="left" w:pos="851"/>
        </w:tabs>
        <w:spacing w:before="60" w:after="60"/>
        <w:jc w:val="both"/>
        <w:rPr>
          <w:b/>
          <w:sz w:val="24"/>
          <w:szCs w:val="24"/>
          <w:lang w:val="sv-SE"/>
        </w:rPr>
      </w:pPr>
    </w:p>
    <w:p w14:paraId="64D3D7BE" w14:textId="77777777" w:rsidR="00542CF3" w:rsidRPr="009B6A9B" w:rsidRDefault="00542CF3" w:rsidP="00542CF3">
      <w:pPr>
        <w:tabs>
          <w:tab w:val="left" w:pos="851"/>
        </w:tabs>
        <w:spacing w:before="60" w:after="60"/>
        <w:jc w:val="both"/>
        <w:rPr>
          <w:b/>
          <w:sz w:val="24"/>
          <w:szCs w:val="24"/>
          <w:lang w:val="sv-SE"/>
        </w:rPr>
      </w:pPr>
    </w:p>
    <w:p w14:paraId="591A1D0B" w14:textId="77777777" w:rsidR="0096571F" w:rsidRPr="009B6A9B" w:rsidRDefault="0096571F" w:rsidP="000E695F">
      <w:pPr>
        <w:tabs>
          <w:tab w:val="left" w:pos="851"/>
        </w:tabs>
        <w:spacing w:before="60" w:after="60"/>
        <w:ind w:left="426"/>
        <w:jc w:val="both"/>
        <w:rPr>
          <w:sz w:val="24"/>
          <w:szCs w:val="24"/>
          <w:lang w:val="sv-SE"/>
        </w:rPr>
      </w:pPr>
    </w:p>
    <w:p w14:paraId="7394A210" w14:textId="77777777" w:rsidR="000E695F" w:rsidRPr="009B6A9B" w:rsidRDefault="000E695F" w:rsidP="000E695F">
      <w:pPr>
        <w:shd w:val="clear" w:color="auto" w:fill="FF0000"/>
        <w:spacing w:before="60" w:after="60"/>
        <w:jc w:val="center"/>
        <w:rPr>
          <w:color w:val="FFFFFF" w:themeColor="background1"/>
          <w:sz w:val="24"/>
          <w:szCs w:val="24"/>
          <w:lang w:val="sv-SE"/>
        </w:rPr>
      </w:pPr>
      <w:r w:rsidRPr="009B6A9B">
        <w:rPr>
          <w:rFonts w:cstheme="majorBidi"/>
          <w:b/>
          <w:bCs/>
          <w:color w:val="FFFFFF" w:themeColor="background1"/>
          <w:sz w:val="24"/>
          <w:szCs w:val="24"/>
          <w:lang w:val="sv-SE"/>
        </w:rPr>
        <w:t>KOMPONEN INTI</w:t>
      </w:r>
    </w:p>
    <w:p w14:paraId="281A3334" w14:textId="77777777" w:rsidR="000E695F" w:rsidRPr="009B6A9B" w:rsidRDefault="000E695F" w:rsidP="000E695F">
      <w:pPr>
        <w:spacing w:before="60" w:after="60"/>
        <w:jc w:val="both"/>
        <w:rPr>
          <w:sz w:val="24"/>
          <w:szCs w:val="24"/>
          <w:lang w:val="sv-SE"/>
        </w:rPr>
      </w:pPr>
    </w:p>
    <w:p w14:paraId="102B213E" w14:textId="77777777" w:rsidR="000E695F" w:rsidRPr="009B6A9B" w:rsidRDefault="000E695F" w:rsidP="000E695F">
      <w:pPr>
        <w:shd w:val="clear" w:color="auto" w:fill="DAEEF3" w:themeFill="accent5" w:themeFillTint="33"/>
        <w:tabs>
          <w:tab w:val="left" w:pos="426"/>
        </w:tabs>
        <w:spacing w:before="60" w:after="60"/>
        <w:jc w:val="both"/>
        <w:rPr>
          <w:rFonts w:cstheme="majorBidi"/>
          <w:b/>
          <w:bCs/>
          <w:caps/>
          <w:sz w:val="24"/>
          <w:szCs w:val="24"/>
          <w:lang w:val="sv-SE"/>
        </w:rPr>
      </w:pPr>
      <w:r w:rsidRPr="009B6A9B">
        <w:rPr>
          <w:rFonts w:cstheme="majorBidi"/>
          <w:b/>
          <w:bCs/>
          <w:caps/>
          <w:sz w:val="24"/>
          <w:szCs w:val="24"/>
          <w:lang w:val="sv-SE"/>
        </w:rPr>
        <w:t>A.</w:t>
      </w:r>
      <w:r w:rsidRPr="009B6A9B">
        <w:rPr>
          <w:rFonts w:cstheme="majorBidi"/>
          <w:b/>
          <w:bCs/>
          <w:caps/>
          <w:sz w:val="24"/>
          <w:szCs w:val="24"/>
          <w:lang w:val="sv-SE"/>
        </w:rPr>
        <w:tab/>
        <w:t>TUJUAN PEMBELAJARAN</w:t>
      </w:r>
    </w:p>
    <w:p w14:paraId="62AB1989" w14:textId="44B55117" w:rsidR="00C93C17" w:rsidRPr="009B6A9B" w:rsidRDefault="00C93C17" w:rsidP="00C93C17">
      <w:pPr>
        <w:spacing w:before="60" w:after="60"/>
        <w:ind w:left="426" w:right="75"/>
        <w:jc w:val="both"/>
        <w:rPr>
          <w:sz w:val="24"/>
          <w:szCs w:val="24"/>
          <w:lang w:val="sv-SE"/>
        </w:rPr>
      </w:pPr>
      <w:r w:rsidRPr="009B6A9B">
        <w:rPr>
          <w:sz w:val="24"/>
          <w:szCs w:val="24"/>
          <w:lang w:val="sv-SE"/>
        </w:rPr>
        <w:t>Melalui pembelajaran dengan latihan terbimbing, kerja kelompok, dan proyek sederhana, murid mampu mempraktikan gerak dasar langkah kaki dan ayunan lengan, mengikuti irama hitungan dengan cukup tepat, serta menyusun rangkaian gerak berirama sederhana secara berkelompok. Selain itu, murid menunjukan sikap mandiri dan gotong royong selama proses pembelajaran.</w:t>
      </w:r>
    </w:p>
    <w:p w14:paraId="60060901" w14:textId="77777777" w:rsidR="000E695F" w:rsidRPr="009B6A9B" w:rsidRDefault="000E695F" w:rsidP="000E695F">
      <w:pPr>
        <w:spacing w:before="60" w:after="60"/>
        <w:jc w:val="both"/>
        <w:rPr>
          <w:sz w:val="24"/>
          <w:szCs w:val="24"/>
          <w:lang w:val="sv-SE"/>
        </w:rPr>
      </w:pPr>
    </w:p>
    <w:p w14:paraId="629451DD" w14:textId="77777777" w:rsidR="000E695F" w:rsidRPr="009B6A9B" w:rsidRDefault="000E695F" w:rsidP="000E695F">
      <w:pPr>
        <w:shd w:val="clear" w:color="auto" w:fill="DAEEF3" w:themeFill="accent5" w:themeFillTint="33"/>
        <w:tabs>
          <w:tab w:val="left" w:pos="426"/>
        </w:tabs>
        <w:spacing w:before="60" w:after="60"/>
        <w:jc w:val="both"/>
        <w:rPr>
          <w:rFonts w:cstheme="majorBidi"/>
          <w:b/>
          <w:bCs/>
          <w:caps/>
          <w:sz w:val="24"/>
          <w:szCs w:val="24"/>
          <w:lang w:val="sv-SE"/>
        </w:rPr>
      </w:pPr>
      <w:r w:rsidRPr="009B6A9B">
        <w:rPr>
          <w:rFonts w:cstheme="majorBidi"/>
          <w:b/>
          <w:bCs/>
          <w:caps/>
          <w:sz w:val="24"/>
          <w:szCs w:val="24"/>
          <w:lang w:val="sv-SE"/>
        </w:rPr>
        <w:t>B.</w:t>
      </w:r>
      <w:r w:rsidRPr="009B6A9B">
        <w:rPr>
          <w:rFonts w:cstheme="majorBidi"/>
          <w:b/>
          <w:bCs/>
          <w:caps/>
          <w:sz w:val="24"/>
          <w:szCs w:val="24"/>
          <w:lang w:val="sv-SE"/>
        </w:rPr>
        <w:tab/>
        <w:t>Pemahaman Bermakna</w:t>
      </w:r>
    </w:p>
    <w:p w14:paraId="68D9351D" w14:textId="2C7C2DCB" w:rsidR="000E695F" w:rsidRPr="009B6A9B" w:rsidRDefault="00F31007" w:rsidP="00F31007">
      <w:pPr>
        <w:pStyle w:val="ListParagraph"/>
        <w:numPr>
          <w:ilvl w:val="0"/>
          <w:numId w:val="8"/>
        </w:numPr>
        <w:tabs>
          <w:tab w:val="left" w:pos="851"/>
          <w:tab w:val="left" w:pos="1276"/>
        </w:tabs>
        <w:spacing w:before="60" w:after="60"/>
        <w:ind w:left="850" w:hanging="424"/>
        <w:contextualSpacing w:val="0"/>
        <w:jc w:val="both"/>
        <w:rPr>
          <w:sz w:val="24"/>
          <w:lang w:val="sv-SE"/>
        </w:rPr>
      </w:pPr>
      <w:r w:rsidRPr="009B6A9B">
        <w:rPr>
          <w:sz w:val="24"/>
          <w:szCs w:val="24"/>
          <w:lang w:val="sv-SE"/>
        </w:rPr>
        <w:t>Murid memahami bahwa aktivitas gerak berirama tidak hanya bertujuan untuk melakukan gerakan, tetapi juga untuk melatih koordinasi tubuh, menjaga kebugaran, serta menumbuhkan rasa percaya diri. Selain itu, melalui kegiatan berkelompok, murid belajar pentingnya kerja sama, saling menghargai, dan berpartisipasi aktif dalam mencapai tujuan bersama.</w:t>
      </w:r>
    </w:p>
    <w:p w14:paraId="6FD784D4" w14:textId="77777777" w:rsidR="000E695F" w:rsidRPr="000E695F" w:rsidRDefault="000E695F" w:rsidP="000E695F">
      <w:pPr>
        <w:shd w:val="clear" w:color="auto" w:fill="DAEEF3" w:themeFill="accent5" w:themeFillTint="33"/>
        <w:tabs>
          <w:tab w:val="left" w:pos="426"/>
        </w:tabs>
        <w:spacing w:before="60" w:after="60"/>
        <w:jc w:val="both"/>
        <w:rPr>
          <w:rFonts w:cstheme="majorBidi"/>
          <w:b/>
          <w:bCs/>
          <w:caps/>
          <w:sz w:val="24"/>
          <w:szCs w:val="24"/>
        </w:rPr>
      </w:pPr>
      <w:r w:rsidRPr="000E695F">
        <w:rPr>
          <w:rFonts w:cstheme="majorBidi"/>
          <w:b/>
          <w:bCs/>
          <w:caps/>
          <w:sz w:val="24"/>
          <w:szCs w:val="24"/>
        </w:rPr>
        <w:t>C.</w:t>
      </w:r>
      <w:r w:rsidRPr="000E695F">
        <w:rPr>
          <w:rFonts w:cstheme="majorBidi"/>
          <w:b/>
          <w:bCs/>
          <w:caps/>
          <w:sz w:val="24"/>
          <w:szCs w:val="24"/>
        </w:rPr>
        <w:tab/>
        <w:t>Pertanyaan Pemantik</w:t>
      </w:r>
    </w:p>
    <w:p w14:paraId="3A0FBD6A" w14:textId="46B6A189" w:rsidR="00233D24" w:rsidRPr="009B6A9B" w:rsidRDefault="00233D24" w:rsidP="008B0689">
      <w:pPr>
        <w:pStyle w:val="ListParagraph"/>
        <w:numPr>
          <w:ilvl w:val="0"/>
          <w:numId w:val="30"/>
        </w:numPr>
        <w:tabs>
          <w:tab w:val="left" w:pos="851"/>
          <w:tab w:val="left" w:pos="1276"/>
        </w:tabs>
        <w:spacing w:before="60" w:after="60"/>
        <w:contextualSpacing w:val="0"/>
        <w:jc w:val="both"/>
        <w:rPr>
          <w:sz w:val="24"/>
          <w:szCs w:val="24"/>
          <w:lang w:val="sv-SE"/>
        </w:rPr>
      </w:pPr>
      <w:r w:rsidRPr="009B6A9B">
        <w:rPr>
          <w:sz w:val="24"/>
          <w:szCs w:val="24"/>
          <w:lang w:val="sv-SE"/>
        </w:rPr>
        <w:tab/>
      </w:r>
      <w:r w:rsidR="00F31007" w:rsidRPr="009B6A9B">
        <w:rPr>
          <w:sz w:val="24"/>
          <w:szCs w:val="24"/>
          <w:lang w:val="sv-SE"/>
        </w:rPr>
        <w:t>Mengapa gerakan perlu dilakukan mengikuti irama atau hitungan?</w:t>
      </w:r>
    </w:p>
    <w:p w14:paraId="08E263DA" w14:textId="51780328" w:rsidR="00233D24" w:rsidRPr="009B6A9B" w:rsidRDefault="00F31007" w:rsidP="008B0689">
      <w:pPr>
        <w:pStyle w:val="ListParagraph"/>
        <w:numPr>
          <w:ilvl w:val="0"/>
          <w:numId w:val="30"/>
        </w:numPr>
        <w:tabs>
          <w:tab w:val="left" w:pos="851"/>
          <w:tab w:val="left" w:pos="1276"/>
        </w:tabs>
        <w:spacing w:before="60" w:after="60"/>
        <w:ind w:left="850" w:hanging="424"/>
        <w:contextualSpacing w:val="0"/>
        <w:jc w:val="both"/>
        <w:rPr>
          <w:sz w:val="24"/>
          <w:szCs w:val="24"/>
          <w:lang w:val="sv-SE"/>
        </w:rPr>
      </w:pPr>
      <w:r w:rsidRPr="009B6A9B">
        <w:rPr>
          <w:sz w:val="24"/>
          <w:szCs w:val="24"/>
          <w:lang w:val="sv-SE"/>
        </w:rPr>
        <w:t>Apa yang terjadi jika gerakan tidak sesuai dengan irama?</w:t>
      </w:r>
    </w:p>
    <w:p w14:paraId="701D5B96" w14:textId="77777777" w:rsidR="000E695F" w:rsidRPr="009B6A9B" w:rsidRDefault="000E695F" w:rsidP="000E695F">
      <w:pPr>
        <w:spacing w:before="60" w:after="60"/>
        <w:jc w:val="both"/>
        <w:rPr>
          <w:sz w:val="24"/>
          <w:szCs w:val="26"/>
          <w:lang w:val="sv-SE"/>
        </w:rPr>
      </w:pPr>
    </w:p>
    <w:p w14:paraId="314F8EF1" w14:textId="77777777" w:rsidR="000E695F" w:rsidRPr="000E695F" w:rsidRDefault="000E695F" w:rsidP="000E695F">
      <w:pPr>
        <w:shd w:val="clear" w:color="auto" w:fill="DAEEF3" w:themeFill="accent5" w:themeFillTint="33"/>
        <w:tabs>
          <w:tab w:val="left" w:pos="426"/>
        </w:tabs>
        <w:spacing w:before="60" w:after="60"/>
        <w:jc w:val="both"/>
        <w:rPr>
          <w:rFonts w:cstheme="majorBidi"/>
          <w:b/>
          <w:bCs/>
          <w:caps/>
          <w:sz w:val="24"/>
          <w:szCs w:val="24"/>
        </w:rPr>
      </w:pPr>
      <w:r w:rsidRPr="000E695F">
        <w:rPr>
          <w:rFonts w:cstheme="majorBidi"/>
          <w:b/>
          <w:bCs/>
          <w:caps/>
          <w:sz w:val="24"/>
          <w:szCs w:val="24"/>
        </w:rPr>
        <w:t>D.</w:t>
      </w:r>
      <w:r w:rsidRPr="000E695F">
        <w:rPr>
          <w:rFonts w:cstheme="majorBidi"/>
          <w:b/>
          <w:bCs/>
          <w:caps/>
          <w:sz w:val="24"/>
          <w:szCs w:val="24"/>
        </w:rPr>
        <w:tab/>
        <w:t>Kegiatan Pembelajaran</w:t>
      </w:r>
    </w:p>
    <w:p w14:paraId="542B7A5B" w14:textId="77777777" w:rsidR="000E695F" w:rsidRDefault="000E695F" w:rsidP="000E695F">
      <w:pPr>
        <w:spacing w:before="60" w:after="60"/>
        <w:ind w:left="426" w:right="70"/>
        <w:jc w:val="both"/>
        <w:rPr>
          <w:b/>
          <w:caps/>
          <w:sz w:val="24"/>
          <w:szCs w:val="24"/>
        </w:rPr>
      </w:pPr>
      <w:r w:rsidRPr="000E695F">
        <w:rPr>
          <w:b/>
          <w:caps/>
          <w:sz w:val="24"/>
          <w:szCs w:val="24"/>
        </w:rPr>
        <w:t>Persiapan Pembelajaran</w:t>
      </w:r>
    </w:p>
    <w:p w14:paraId="2301E7DA" w14:textId="77777777" w:rsidR="000E695F" w:rsidRPr="00F61DF5" w:rsidRDefault="000E695F" w:rsidP="008B0689">
      <w:pPr>
        <w:pStyle w:val="ListParagraph"/>
        <w:numPr>
          <w:ilvl w:val="0"/>
          <w:numId w:val="31"/>
        </w:numPr>
        <w:tabs>
          <w:tab w:val="left" w:pos="851"/>
          <w:tab w:val="left" w:pos="1276"/>
        </w:tabs>
        <w:spacing w:before="60" w:after="60"/>
        <w:contextualSpacing w:val="0"/>
        <w:jc w:val="both"/>
        <w:rPr>
          <w:sz w:val="24"/>
          <w:szCs w:val="24"/>
        </w:rPr>
      </w:pPr>
      <w:r>
        <w:rPr>
          <w:sz w:val="24"/>
          <w:szCs w:val="24"/>
        </w:rPr>
        <w:tab/>
      </w:r>
      <w:proofErr w:type="spellStart"/>
      <w:r w:rsidRPr="000E695F">
        <w:rPr>
          <w:sz w:val="24"/>
          <w:szCs w:val="24"/>
        </w:rPr>
        <w:t>Membaca</w:t>
      </w:r>
      <w:proofErr w:type="spellEnd"/>
      <w:r w:rsidRPr="000E695F">
        <w:rPr>
          <w:sz w:val="24"/>
          <w:szCs w:val="24"/>
        </w:rPr>
        <w:t xml:space="preserve"> </w:t>
      </w:r>
      <w:proofErr w:type="spellStart"/>
      <w:r w:rsidRPr="000E695F">
        <w:rPr>
          <w:sz w:val="24"/>
          <w:szCs w:val="24"/>
        </w:rPr>
        <w:t>kembali</w:t>
      </w:r>
      <w:proofErr w:type="spellEnd"/>
      <w:r w:rsidRPr="000E695F">
        <w:rPr>
          <w:sz w:val="24"/>
          <w:szCs w:val="24"/>
        </w:rPr>
        <w:t xml:space="preserve"> Modul Ajar yang </w:t>
      </w:r>
      <w:proofErr w:type="spellStart"/>
      <w:r w:rsidRPr="000E695F">
        <w:rPr>
          <w:sz w:val="24"/>
          <w:szCs w:val="24"/>
        </w:rPr>
        <w:t>telah</w:t>
      </w:r>
      <w:proofErr w:type="spellEnd"/>
      <w:r w:rsidRPr="000E695F">
        <w:rPr>
          <w:sz w:val="24"/>
          <w:szCs w:val="24"/>
        </w:rPr>
        <w:t xml:space="preserve"> </w:t>
      </w:r>
      <w:proofErr w:type="spellStart"/>
      <w:r w:rsidRPr="000E695F">
        <w:rPr>
          <w:sz w:val="24"/>
          <w:szCs w:val="24"/>
        </w:rPr>
        <w:t>dipersiapkan</w:t>
      </w:r>
      <w:proofErr w:type="spellEnd"/>
      <w:r w:rsidRPr="000E695F">
        <w:rPr>
          <w:sz w:val="24"/>
          <w:szCs w:val="24"/>
        </w:rPr>
        <w:t xml:space="preserve"> guru </w:t>
      </w:r>
      <w:proofErr w:type="spellStart"/>
      <w:r w:rsidRPr="000E695F">
        <w:rPr>
          <w:sz w:val="24"/>
          <w:szCs w:val="24"/>
        </w:rPr>
        <w:t>sebelumnya</w:t>
      </w:r>
      <w:proofErr w:type="spellEnd"/>
      <w:r w:rsidRPr="000E695F">
        <w:rPr>
          <w:sz w:val="24"/>
          <w:szCs w:val="24"/>
        </w:rPr>
        <w:t>.</w:t>
      </w:r>
    </w:p>
    <w:p w14:paraId="1B28542A" w14:textId="77777777" w:rsidR="00CE3D05" w:rsidRPr="009B6A9B" w:rsidRDefault="00233D24" w:rsidP="008B0689">
      <w:pPr>
        <w:pStyle w:val="ListParagraph"/>
        <w:numPr>
          <w:ilvl w:val="0"/>
          <w:numId w:val="31"/>
        </w:numPr>
        <w:tabs>
          <w:tab w:val="left" w:pos="851"/>
          <w:tab w:val="left" w:pos="1276"/>
        </w:tabs>
        <w:spacing w:before="60" w:after="60"/>
        <w:ind w:left="850" w:hanging="424"/>
        <w:contextualSpacing w:val="0"/>
        <w:jc w:val="both"/>
        <w:rPr>
          <w:sz w:val="24"/>
          <w:szCs w:val="24"/>
          <w:lang w:val="sv-SE"/>
        </w:rPr>
      </w:pPr>
      <w:r w:rsidRPr="009B6A9B">
        <w:rPr>
          <w:sz w:val="24"/>
          <w:szCs w:val="24"/>
          <w:lang w:val="sv-SE"/>
        </w:rPr>
        <w:t xml:space="preserve">Membaca kembali buku-buku sumber yang berkaitan dengan aktivitas gerak berirama. </w:t>
      </w:r>
    </w:p>
    <w:p w14:paraId="75318B0C" w14:textId="77777777" w:rsidR="00233D24" w:rsidRPr="000E695F" w:rsidRDefault="00233D24" w:rsidP="008B0689">
      <w:pPr>
        <w:pStyle w:val="ListParagraph"/>
        <w:numPr>
          <w:ilvl w:val="0"/>
          <w:numId w:val="31"/>
        </w:numPr>
        <w:tabs>
          <w:tab w:val="left" w:pos="851"/>
          <w:tab w:val="left" w:pos="1276"/>
        </w:tabs>
        <w:spacing w:before="60" w:after="60"/>
        <w:ind w:left="850" w:hanging="424"/>
        <w:contextualSpacing w:val="0"/>
        <w:jc w:val="both"/>
        <w:rPr>
          <w:sz w:val="24"/>
          <w:szCs w:val="24"/>
        </w:rPr>
      </w:pPr>
      <w:proofErr w:type="spellStart"/>
      <w:r w:rsidRPr="000E695F">
        <w:rPr>
          <w:sz w:val="24"/>
          <w:szCs w:val="24"/>
        </w:rPr>
        <w:t>Menyiapkan</w:t>
      </w:r>
      <w:proofErr w:type="spellEnd"/>
      <w:r w:rsidRPr="000E695F">
        <w:rPr>
          <w:sz w:val="24"/>
          <w:szCs w:val="24"/>
        </w:rPr>
        <w:t xml:space="preserve"> </w:t>
      </w:r>
      <w:proofErr w:type="spellStart"/>
      <w:r w:rsidRPr="000E695F">
        <w:rPr>
          <w:sz w:val="24"/>
          <w:szCs w:val="24"/>
        </w:rPr>
        <w:t>alat</w:t>
      </w:r>
      <w:proofErr w:type="spellEnd"/>
      <w:r w:rsidRPr="000E695F">
        <w:rPr>
          <w:sz w:val="24"/>
          <w:szCs w:val="24"/>
        </w:rPr>
        <w:t xml:space="preserve"> </w:t>
      </w:r>
      <w:proofErr w:type="spellStart"/>
      <w:r w:rsidRPr="000E695F">
        <w:rPr>
          <w:sz w:val="24"/>
          <w:szCs w:val="24"/>
        </w:rPr>
        <w:t>pembelajaran</w:t>
      </w:r>
      <w:proofErr w:type="spellEnd"/>
      <w:r w:rsidRPr="000E695F">
        <w:rPr>
          <w:sz w:val="24"/>
          <w:szCs w:val="24"/>
        </w:rPr>
        <w:t xml:space="preserve">, </w:t>
      </w:r>
      <w:proofErr w:type="spellStart"/>
      <w:r w:rsidRPr="000E695F">
        <w:rPr>
          <w:sz w:val="24"/>
          <w:szCs w:val="24"/>
        </w:rPr>
        <w:t>diantaranya</w:t>
      </w:r>
      <w:proofErr w:type="spellEnd"/>
      <w:r w:rsidRPr="000E695F">
        <w:rPr>
          <w:sz w:val="24"/>
          <w:szCs w:val="24"/>
        </w:rPr>
        <w:t>:</w:t>
      </w:r>
    </w:p>
    <w:p w14:paraId="08B0499E" w14:textId="77777777" w:rsidR="00233D24" w:rsidRPr="00F61DF5" w:rsidRDefault="00233D24" w:rsidP="00257108">
      <w:pPr>
        <w:pStyle w:val="ListParagraph"/>
        <w:numPr>
          <w:ilvl w:val="0"/>
          <w:numId w:val="10"/>
        </w:numPr>
        <w:tabs>
          <w:tab w:val="left" w:pos="1134"/>
        </w:tabs>
        <w:spacing w:before="60" w:after="60"/>
        <w:ind w:left="1135" w:hanging="284"/>
        <w:contextualSpacing w:val="0"/>
        <w:jc w:val="both"/>
        <w:rPr>
          <w:sz w:val="24"/>
          <w:szCs w:val="22"/>
        </w:rPr>
      </w:pPr>
      <w:r w:rsidRPr="00F61DF5">
        <w:rPr>
          <w:sz w:val="24"/>
          <w:szCs w:val="22"/>
        </w:rPr>
        <w:t>Ruang/</w:t>
      </w:r>
      <w:proofErr w:type="spellStart"/>
      <w:r w:rsidRPr="00F61DF5">
        <w:rPr>
          <w:sz w:val="24"/>
          <w:szCs w:val="22"/>
        </w:rPr>
        <w:t>lapangan</w:t>
      </w:r>
      <w:proofErr w:type="spellEnd"/>
      <w:r w:rsidRPr="00F61DF5">
        <w:rPr>
          <w:sz w:val="24"/>
          <w:szCs w:val="22"/>
        </w:rPr>
        <w:t>.</w:t>
      </w:r>
    </w:p>
    <w:p w14:paraId="6E04E86B" w14:textId="77777777" w:rsidR="00233D24" w:rsidRPr="00F61DF5" w:rsidRDefault="00233D24" w:rsidP="00257108">
      <w:pPr>
        <w:pStyle w:val="ListParagraph"/>
        <w:numPr>
          <w:ilvl w:val="0"/>
          <w:numId w:val="10"/>
        </w:numPr>
        <w:tabs>
          <w:tab w:val="left" w:pos="1134"/>
        </w:tabs>
        <w:spacing w:before="60" w:after="60"/>
        <w:ind w:left="1135" w:hanging="284"/>
        <w:contextualSpacing w:val="0"/>
        <w:jc w:val="both"/>
        <w:rPr>
          <w:sz w:val="24"/>
          <w:szCs w:val="22"/>
        </w:rPr>
      </w:pPr>
      <w:r w:rsidRPr="00F61DF5">
        <w:rPr>
          <w:sz w:val="24"/>
          <w:szCs w:val="22"/>
        </w:rPr>
        <w:t>Tape recorder/sound system/speaker active.</w:t>
      </w:r>
    </w:p>
    <w:p w14:paraId="4D554FA6" w14:textId="77777777" w:rsidR="00233D24" w:rsidRPr="009B6A9B" w:rsidRDefault="00233D24" w:rsidP="00257108">
      <w:pPr>
        <w:pStyle w:val="ListParagraph"/>
        <w:numPr>
          <w:ilvl w:val="0"/>
          <w:numId w:val="10"/>
        </w:numPr>
        <w:tabs>
          <w:tab w:val="left" w:pos="1134"/>
        </w:tabs>
        <w:spacing w:before="60" w:after="60"/>
        <w:ind w:left="1135" w:hanging="284"/>
        <w:contextualSpacing w:val="0"/>
        <w:jc w:val="both"/>
        <w:rPr>
          <w:sz w:val="24"/>
          <w:szCs w:val="22"/>
          <w:lang w:val="sv-SE"/>
        </w:rPr>
      </w:pPr>
      <w:r w:rsidRPr="009B6A9B">
        <w:rPr>
          <w:sz w:val="24"/>
          <w:szCs w:val="22"/>
          <w:lang w:val="sv-SE"/>
        </w:rPr>
        <w:t>Kaset/mp3 senam ritmik/aktivitas gerak berirama.</w:t>
      </w:r>
    </w:p>
    <w:p w14:paraId="379F5FDF" w14:textId="048F15D7" w:rsidR="00233D24" w:rsidRPr="00F31007" w:rsidRDefault="00233D24" w:rsidP="00F31007">
      <w:pPr>
        <w:pStyle w:val="ListParagraph"/>
        <w:numPr>
          <w:ilvl w:val="0"/>
          <w:numId w:val="10"/>
        </w:numPr>
        <w:tabs>
          <w:tab w:val="left" w:pos="1134"/>
        </w:tabs>
        <w:spacing w:before="60" w:after="60"/>
        <w:ind w:left="1135" w:hanging="284"/>
        <w:contextualSpacing w:val="0"/>
        <w:jc w:val="both"/>
        <w:rPr>
          <w:sz w:val="24"/>
          <w:szCs w:val="22"/>
        </w:rPr>
      </w:pPr>
      <w:proofErr w:type="spellStart"/>
      <w:r w:rsidRPr="00F61DF5">
        <w:rPr>
          <w:sz w:val="24"/>
          <w:szCs w:val="22"/>
        </w:rPr>
        <w:t>Peluit</w:t>
      </w:r>
      <w:proofErr w:type="spellEnd"/>
      <w:r w:rsidRPr="00F61DF5">
        <w:rPr>
          <w:sz w:val="24"/>
          <w:szCs w:val="22"/>
        </w:rPr>
        <w:t xml:space="preserve"> dan stopwatch.</w:t>
      </w:r>
    </w:p>
    <w:p w14:paraId="782DB51E" w14:textId="77777777" w:rsidR="000E695F" w:rsidRDefault="000E695F" w:rsidP="000E695F">
      <w:pPr>
        <w:tabs>
          <w:tab w:val="left" w:pos="851"/>
        </w:tabs>
        <w:spacing w:before="60" w:after="60"/>
        <w:ind w:left="851" w:right="70" w:hanging="425"/>
        <w:jc w:val="both"/>
        <w:rPr>
          <w:b/>
          <w:caps/>
          <w:sz w:val="24"/>
          <w:szCs w:val="24"/>
        </w:rPr>
      </w:pPr>
    </w:p>
    <w:p w14:paraId="0831B62A" w14:textId="77777777" w:rsidR="00F31007" w:rsidRPr="000E695F" w:rsidRDefault="00F31007" w:rsidP="000E695F">
      <w:pPr>
        <w:tabs>
          <w:tab w:val="left" w:pos="851"/>
        </w:tabs>
        <w:spacing w:before="60" w:after="60"/>
        <w:ind w:left="851" w:right="70" w:hanging="425"/>
        <w:jc w:val="both"/>
        <w:rPr>
          <w:b/>
          <w:caps/>
          <w:sz w:val="24"/>
          <w:szCs w:val="24"/>
        </w:rPr>
      </w:pPr>
    </w:p>
    <w:p w14:paraId="0C8A2834" w14:textId="77777777" w:rsidR="000E695F" w:rsidRPr="000E695F" w:rsidRDefault="000E695F" w:rsidP="000E695F">
      <w:pPr>
        <w:spacing w:before="60" w:after="60"/>
        <w:ind w:left="426" w:right="70"/>
        <w:jc w:val="both"/>
        <w:rPr>
          <w:b/>
          <w:caps/>
          <w:sz w:val="24"/>
          <w:szCs w:val="24"/>
        </w:rPr>
      </w:pPr>
      <w:r w:rsidRPr="000E695F">
        <w:rPr>
          <w:b/>
          <w:caps/>
          <w:sz w:val="24"/>
          <w:szCs w:val="24"/>
        </w:rPr>
        <w:t>Kegiatan pengajaran</w:t>
      </w:r>
    </w:p>
    <w:p w14:paraId="2B350060" w14:textId="77777777" w:rsidR="000E695F" w:rsidRPr="000E695F" w:rsidRDefault="000E695F" w:rsidP="000E695F">
      <w:pPr>
        <w:tabs>
          <w:tab w:val="left" w:pos="851"/>
        </w:tabs>
        <w:spacing w:before="60" w:after="60"/>
        <w:ind w:left="426" w:right="70"/>
        <w:jc w:val="both"/>
        <w:rPr>
          <w:caps/>
          <w:sz w:val="24"/>
          <w:szCs w:val="24"/>
        </w:rPr>
      </w:pPr>
      <w:r w:rsidRPr="000E695F">
        <w:rPr>
          <w:b/>
          <w:caps/>
          <w:sz w:val="24"/>
          <w:szCs w:val="24"/>
        </w:rPr>
        <w:t>a.</w:t>
      </w:r>
      <w:r w:rsidRPr="000E695F">
        <w:rPr>
          <w:b/>
          <w:caps/>
          <w:sz w:val="24"/>
          <w:szCs w:val="24"/>
        </w:rPr>
        <w:tab/>
        <w:t>Kegiatan pendahuluan (</w:t>
      </w:r>
      <w:r>
        <w:rPr>
          <w:b/>
          <w:caps/>
          <w:sz w:val="24"/>
          <w:szCs w:val="24"/>
        </w:rPr>
        <w:t xml:space="preserve">10 </w:t>
      </w:r>
      <w:r w:rsidRPr="000E695F">
        <w:rPr>
          <w:b/>
          <w:caps/>
          <w:sz w:val="24"/>
          <w:szCs w:val="24"/>
        </w:rPr>
        <w:t>Menit)</w:t>
      </w:r>
    </w:p>
    <w:p w14:paraId="13440C7F" w14:textId="54174910" w:rsidR="00E87BCE" w:rsidRPr="009B6A9B" w:rsidRDefault="004A119E" w:rsidP="008B0689">
      <w:pPr>
        <w:pStyle w:val="ListParagraph"/>
        <w:numPr>
          <w:ilvl w:val="0"/>
          <w:numId w:val="32"/>
        </w:numPr>
        <w:tabs>
          <w:tab w:val="left" w:pos="1276"/>
        </w:tabs>
        <w:spacing w:before="60" w:after="60"/>
        <w:contextualSpacing w:val="0"/>
        <w:jc w:val="both"/>
        <w:rPr>
          <w:b/>
          <w:caps/>
          <w:sz w:val="24"/>
          <w:szCs w:val="24"/>
          <w:lang w:val="sv-SE"/>
        </w:rPr>
      </w:pPr>
      <w:r w:rsidRPr="009B6A9B">
        <w:rPr>
          <w:sz w:val="24"/>
          <w:szCs w:val="24"/>
          <w:lang w:val="sv-SE"/>
        </w:rPr>
        <w:t>Pada tahap awal, guru membuka pembelajaran dengan salam, doa, dan menecek kesiapan murid.</w:t>
      </w:r>
    </w:p>
    <w:p w14:paraId="68B71E6E" w14:textId="1215ADEA" w:rsidR="004A119E" w:rsidRPr="009B6A9B" w:rsidRDefault="004A119E" w:rsidP="008B0689">
      <w:pPr>
        <w:pStyle w:val="ListParagraph"/>
        <w:numPr>
          <w:ilvl w:val="0"/>
          <w:numId w:val="32"/>
        </w:numPr>
        <w:tabs>
          <w:tab w:val="left" w:pos="1276"/>
        </w:tabs>
        <w:spacing w:before="60" w:after="60"/>
        <w:ind w:left="1276" w:hanging="425"/>
        <w:contextualSpacing w:val="0"/>
        <w:jc w:val="both"/>
        <w:rPr>
          <w:b/>
          <w:caps/>
          <w:sz w:val="24"/>
          <w:szCs w:val="24"/>
          <w:lang w:val="sv-SE"/>
        </w:rPr>
      </w:pPr>
      <w:r w:rsidRPr="009B6A9B">
        <w:rPr>
          <w:sz w:val="24"/>
          <w:szCs w:val="24"/>
          <w:lang w:val="sv-SE"/>
        </w:rPr>
        <w:t>Selanjutnya, guru melakukan apresiasi dengan mengajukan pertanyaan pemantik seperti pentingnya gerakan mengikuti irama dan manfaat aktivitas gerak berirama dalam kehidupan sehari-hari.</w:t>
      </w:r>
    </w:p>
    <w:p w14:paraId="5C5D4C8A" w14:textId="4AE30FDA" w:rsidR="004A119E" w:rsidRPr="009B6A9B" w:rsidRDefault="004A119E" w:rsidP="008B0689">
      <w:pPr>
        <w:pStyle w:val="ListParagraph"/>
        <w:numPr>
          <w:ilvl w:val="0"/>
          <w:numId w:val="32"/>
        </w:numPr>
        <w:tabs>
          <w:tab w:val="left" w:pos="1276"/>
        </w:tabs>
        <w:spacing w:before="60" w:after="60"/>
        <w:ind w:left="1276" w:hanging="425"/>
        <w:contextualSpacing w:val="0"/>
        <w:jc w:val="both"/>
        <w:rPr>
          <w:b/>
          <w:caps/>
          <w:sz w:val="24"/>
          <w:szCs w:val="24"/>
          <w:lang w:val="sv-SE"/>
        </w:rPr>
      </w:pPr>
      <w:r w:rsidRPr="009B6A9B">
        <w:rPr>
          <w:sz w:val="24"/>
          <w:szCs w:val="24"/>
          <w:lang w:val="sv-SE"/>
        </w:rPr>
        <w:t>Guru kemudian menyampaikan tujuan pembelajaran agar murid memahami arah kegiatan yang dilakukan, yaitu mempraktikan gerak dasar, mengikuti irama, serta menyusun rangkaian gerak sederhana secara berkelompok.</w:t>
      </w:r>
    </w:p>
    <w:p w14:paraId="5C44BC37" w14:textId="5F1AE446" w:rsidR="004A119E" w:rsidRPr="009B6A9B" w:rsidRDefault="004A119E" w:rsidP="008B0689">
      <w:pPr>
        <w:pStyle w:val="ListParagraph"/>
        <w:numPr>
          <w:ilvl w:val="0"/>
          <w:numId w:val="32"/>
        </w:numPr>
        <w:tabs>
          <w:tab w:val="left" w:pos="1276"/>
        </w:tabs>
        <w:spacing w:before="60" w:after="60"/>
        <w:ind w:left="1276" w:hanging="425"/>
        <w:contextualSpacing w:val="0"/>
        <w:jc w:val="both"/>
        <w:rPr>
          <w:b/>
          <w:caps/>
          <w:sz w:val="24"/>
          <w:szCs w:val="24"/>
          <w:lang w:val="sv-SE"/>
        </w:rPr>
      </w:pPr>
      <w:r w:rsidRPr="009B6A9B">
        <w:rPr>
          <w:sz w:val="24"/>
          <w:szCs w:val="24"/>
          <w:lang w:val="sv-SE"/>
        </w:rPr>
        <w:t>Setelah itu, murid melakukan kegiatan pemanasan yang dipimpin oleh salah satu murid.</w:t>
      </w:r>
    </w:p>
    <w:p w14:paraId="0FAFBC6B" w14:textId="256066C6" w:rsidR="004A119E" w:rsidRPr="009B6A9B" w:rsidRDefault="00925462" w:rsidP="008B0689">
      <w:pPr>
        <w:pStyle w:val="ListParagraph"/>
        <w:numPr>
          <w:ilvl w:val="0"/>
          <w:numId w:val="32"/>
        </w:numPr>
        <w:tabs>
          <w:tab w:val="left" w:pos="1276"/>
        </w:tabs>
        <w:spacing w:before="60" w:after="60"/>
        <w:ind w:left="1276" w:hanging="425"/>
        <w:contextualSpacing w:val="0"/>
        <w:jc w:val="both"/>
        <w:rPr>
          <w:b/>
          <w:caps/>
          <w:sz w:val="24"/>
          <w:szCs w:val="24"/>
          <w:lang w:val="sv-SE"/>
        </w:rPr>
      </w:pPr>
      <w:r w:rsidRPr="009B6A9B">
        <w:rPr>
          <w:sz w:val="24"/>
          <w:szCs w:val="24"/>
          <w:lang w:val="sv-SE"/>
        </w:rPr>
        <w:t xml:space="preserve">Diakhir kegiatan awal guru memberikan permainan sederhana yang menunjang meteri yaitu : </w:t>
      </w:r>
      <w:r w:rsidRPr="009B6A9B">
        <w:rPr>
          <w:i/>
          <w:iCs/>
          <w:sz w:val="24"/>
          <w:szCs w:val="24"/>
          <w:lang w:val="sv-SE"/>
        </w:rPr>
        <w:t>ikuti irama</w:t>
      </w:r>
    </w:p>
    <w:p w14:paraId="5D291183" w14:textId="58B6C6DA" w:rsidR="00925462" w:rsidRPr="009B6A9B" w:rsidRDefault="00925462" w:rsidP="008B0689">
      <w:pPr>
        <w:pStyle w:val="ListParagraph"/>
        <w:numPr>
          <w:ilvl w:val="0"/>
          <w:numId w:val="32"/>
        </w:numPr>
        <w:tabs>
          <w:tab w:val="left" w:pos="1276"/>
        </w:tabs>
        <w:spacing w:before="60" w:after="60"/>
        <w:ind w:left="1276" w:hanging="425"/>
        <w:contextualSpacing w:val="0"/>
        <w:jc w:val="both"/>
        <w:rPr>
          <w:b/>
          <w:caps/>
          <w:sz w:val="24"/>
          <w:szCs w:val="24"/>
          <w:lang w:val="sv-SE"/>
        </w:rPr>
      </w:pPr>
      <w:r w:rsidRPr="009B6A9B">
        <w:rPr>
          <w:sz w:val="24"/>
          <w:szCs w:val="24"/>
          <w:lang w:val="sv-SE"/>
        </w:rPr>
        <w:t>Berikut cara bermain dan aturan permainannya :</w:t>
      </w:r>
    </w:p>
    <w:p w14:paraId="2821A8A0" w14:textId="77777777" w:rsidR="006A3EF8" w:rsidRPr="009B6A9B" w:rsidRDefault="006A3EF8" w:rsidP="006A3EF8">
      <w:pPr>
        <w:pStyle w:val="ListParagraph"/>
        <w:tabs>
          <w:tab w:val="left" w:pos="1276"/>
        </w:tabs>
        <w:spacing w:before="60" w:after="60"/>
        <w:ind w:left="1276"/>
        <w:contextualSpacing w:val="0"/>
        <w:jc w:val="both"/>
        <w:rPr>
          <w:sz w:val="24"/>
          <w:szCs w:val="24"/>
          <w:lang w:val="sv-SE"/>
        </w:rPr>
      </w:pPr>
    </w:p>
    <w:p w14:paraId="21930D54" w14:textId="5693E16F" w:rsidR="006A3EF8" w:rsidRPr="00925462" w:rsidRDefault="006A3EF8" w:rsidP="006A3EF8">
      <w:pPr>
        <w:pStyle w:val="ListParagraph"/>
        <w:tabs>
          <w:tab w:val="left" w:pos="1276"/>
        </w:tabs>
        <w:spacing w:before="60" w:after="60"/>
        <w:ind w:left="1276"/>
        <w:contextualSpacing w:val="0"/>
        <w:jc w:val="both"/>
        <w:rPr>
          <w:b/>
          <w:caps/>
          <w:sz w:val="24"/>
          <w:szCs w:val="24"/>
        </w:rPr>
      </w:pPr>
      <w:r>
        <w:rPr>
          <w:b/>
          <w:caps/>
          <w:noProof/>
          <w:sz w:val="24"/>
          <w:szCs w:val="24"/>
        </w:rPr>
        <w:drawing>
          <wp:inline distT="0" distB="0" distL="0" distR="0" wp14:anchorId="023C37E5" wp14:editId="1C6685BB">
            <wp:extent cx="4000500" cy="3094129"/>
            <wp:effectExtent l="0" t="0" r="0" b="0"/>
            <wp:docPr id="53805147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51472" name="Gambar 5380514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2297" cy="3103253"/>
                    </a:xfrm>
                    <a:prstGeom prst="rect">
                      <a:avLst/>
                    </a:prstGeom>
                  </pic:spPr>
                </pic:pic>
              </a:graphicData>
            </a:graphic>
          </wp:inline>
        </w:drawing>
      </w:r>
    </w:p>
    <w:p w14:paraId="113DECD4" w14:textId="77777777" w:rsidR="00925462" w:rsidRPr="004A119E" w:rsidRDefault="00925462" w:rsidP="00925462">
      <w:pPr>
        <w:pStyle w:val="ListParagraph"/>
        <w:tabs>
          <w:tab w:val="left" w:pos="1276"/>
        </w:tabs>
        <w:spacing w:before="60" w:after="60"/>
        <w:ind w:left="1276"/>
        <w:contextualSpacing w:val="0"/>
        <w:jc w:val="both"/>
        <w:rPr>
          <w:b/>
          <w:caps/>
          <w:sz w:val="24"/>
          <w:szCs w:val="24"/>
        </w:rPr>
      </w:pPr>
    </w:p>
    <w:p w14:paraId="34A00ED9" w14:textId="77777777" w:rsidR="00E87BCE" w:rsidRPr="000E695F" w:rsidRDefault="00E87BCE" w:rsidP="00E87BCE">
      <w:pPr>
        <w:tabs>
          <w:tab w:val="left" w:pos="851"/>
        </w:tabs>
        <w:spacing w:before="60" w:after="60"/>
        <w:ind w:left="426" w:right="70"/>
        <w:jc w:val="both"/>
        <w:rPr>
          <w:b/>
          <w:caps/>
          <w:sz w:val="24"/>
          <w:szCs w:val="24"/>
        </w:rPr>
      </w:pPr>
      <w:r w:rsidRPr="000E695F">
        <w:rPr>
          <w:b/>
          <w:caps/>
          <w:sz w:val="24"/>
          <w:szCs w:val="24"/>
        </w:rPr>
        <w:t xml:space="preserve">b. </w:t>
      </w:r>
      <w:r w:rsidRPr="000E695F">
        <w:rPr>
          <w:b/>
          <w:caps/>
          <w:sz w:val="24"/>
          <w:szCs w:val="24"/>
        </w:rPr>
        <w:tab/>
        <w:t>Kegiatan Inti (60 Menit)</w:t>
      </w:r>
    </w:p>
    <w:p w14:paraId="732552B3" w14:textId="7766AB25" w:rsidR="0032356B" w:rsidRPr="006A3EF8" w:rsidRDefault="006A3EF8" w:rsidP="006A3EF8">
      <w:pPr>
        <w:pStyle w:val="ListParagraph"/>
        <w:numPr>
          <w:ilvl w:val="0"/>
          <w:numId w:val="25"/>
        </w:numPr>
        <w:tabs>
          <w:tab w:val="left" w:pos="1276"/>
        </w:tabs>
        <w:spacing w:before="60" w:after="60"/>
        <w:contextualSpacing w:val="0"/>
        <w:jc w:val="both"/>
        <w:rPr>
          <w:b/>
          <w:caps/>
          <w:sz w:val="24"/>
          <w:szCs w:val="24"/>
        </w:rPr>
      </w:pPr>
      <w:proofErr w:type="spellStart"/>
      <w:r>
        <w:rPr>
          <w:sz w:val="24"/>
          <w:szCs w:val="24"/>
        </w:rPr>
        <w:t>Eksplorasi</w:t>
      </w:r>
      <w:proofErr w:type="spellEnd"/>
      <w:r>
        <w:rPr>
          <w:sz w:val="24"/>
          <w:szCs w:val="24"/>
        </w:rPr>
        <w:t xml:space="preserve"> (</w:t>
      </w:r>
      <w:r>
        <w:rPr>
          <w:i/>
          <w:iCs/>
          <w:sz w:val="24"/>
          <w:szCs w:val="24"/>
        </w:rPr>
        <w:t>Direct instruction</w:t>
      </w:r>
      <w:r>
        <w:rPr>
          <w:sz w:val="24"/>
          <w:szCs w:val="24"/>
        </w:rPr>
        <w:t>)</w:t>
      </w:r>
    </w:p>
    <w:p w14:paraId="0AB0E618" w14:textId="6E63BCDE" w:rsidR="006A3EF8" w:rsidRPr="009B6A9B" w:rsidRDefault="006A3EF8" w:rsidP="006A3EF8">
      <w:pPr>
        <w:pStyle w:val="ListParagraph"/>
        <w:tabs>
          <w:tab w:val="left" w:pos="1276"/>
        </w:tabs>
        <w:spacing w:before="60" w:after="60"/>
        <w:ind w:left="1211"/>
        <w:contextualSpacing w:val="0"/>
        <w:jc w:val="both"/>
        <w:rPr>
          <w:sz w:val="24"/>
          <w:szCs w:val="24"/>
          <w:lang w:val="sv-SE"/>
        </w:rPr>
      </w:pPr>
      <w:r w:rsidRPr="009B6A9B">
        <w:rPr>
          <w:sz w:val="24"/>
          <w:szCs w:val="24"/>
          <w:lang w:val="sv-SE"/>
        </w:rPr>
        <w:t>Murid mampu mengamati contoh gerakan langkah kaki dan ayunan lengan yang diperagakan oleh guru. Kemudian murid menirukan gerakan tersebut secara sederhana.</w:t>
      </w:r>
    </w:p>
    <w:p w14:paraId="68D8E7D7" w14:textId="77777777" w:rsidR="006A3EF8" w:rsidRPr="009B6A9B" w:rsidRDefault="006A3EF8" w:rsidP="006A3EF8">
      <w:pPr>
        <w:pStyle w:val="ListParagraph"/>
        <w:tabs>
          <w:tab w:val="left" w:pos="1276"/>
        </w:tabs>
        <w:spacing w:before="60" w:after="60"/>
        <w:ind w:left="1211"/>
        <w:contextualSpacing w:val="0"/>
        <w:jc w:val="both"/>
        <w:rPr>
          <w:sz w:val="24"/>
          <w:szCs w:val="24"/>
          <w:lang w:val="sv-SE"/>
        </w:rPr>
      </w:pPr>
    </w:p>
    <w:p w14:paraId="7BE2B693" w14:textId="369AAAC1" w:rsidR="006A3EF8" w:rsidRPr="009B6A9B" w:rsidRDefault="006A3EF8" w:rsidP="006A3EF8">
      <w:pPr>
        <w:pStyle w:val="ListParagraph"/>
        <w:tabs>
          <w:tab w:val="left" w:pos="1276"/>
        </w:tabs>
        <w:spacing w:before="60" w:after="60"/>
        <w:ind w:left="1211"/>
        <w:contextualSpacing w:val="0"/>
        <w:jc w:val="both"/>
        <w:rPr>
          <w:sz w:val="24"/>
          <w:szCs w:val="24"/>
          <w:lang w:val="sv-SE"/>
        </w:rPr>
      </w:pPr>
      <w:r w:rsidRPr="009B6A9B">
        <w:rPr>
          <w:sz w:val="24"/>
          <w:szCs w:val="24"/>
          <w:lang w:val="sv-SE"/>
        </w:rPr>
        <w:t>Kegiatan ini bertujuan untuk membangun pemahaman dasar tentang koordinasi gerak dan irama. Nilai mandiri mulai terlihat saat murid berusaha menirukan gerakan dengan kemampuan masing-masing.</w:t>
      </w:r>
    </w:p>
    <w:p w14:paraId="6947AB2C" w14:textId="77777777" w:rsidR="0044147D" w:rsidRPr="009B6A9B" w:rsidRDefault="0044147D" w:rsidP="00542CF3">
      <w:pPr>
        <w:tabs>
          <w:tab w:val="left" w:pos="1276"/>
        </w:tabs>
        <w:spacing w:before="60" w:after="60"/>
        <w:jc w:val="both"/>
        <w:rPr>
          <w:sz w:val="24"/>
          <w:szCs w:val="24"/>
          <w:lang w:val="sv-SE"/>
        </w:rPr>
      </w:pPr>
    </w:p>
    <w:p w14:paraId="615D7E89" w14:textId="5AF2BEB2" w:rsidR="006A3EF8" w:rsidRDefault="006A3EF8" w:rsidP="006A3EF8">
      <w:pPr>
        <w:pStyle w:val="ListParagraph"/>
        <w:numPr>
          <w:ilvl w:val="0"/>
          <w:numId w:val="27"/>
        </w:numPr>
        <w:tabs>
          <w:tab w:val="left" w:pos="1276"/>
        </w:tabs>
        <w:spacing w:before="60" w:after="60"/>
        <w:contextualSpacing w:val="0"/>
        <w:jc w:val="both"/>
        <w:rPr>
          <w:sz w:val="24"/>
          <w:szCs w:val="24"/>
        </w:rPr>
      </w:pPr>
      <w:r>
        <w:rPr>
          <w:sz w:val="24"/>
          <w:szCs w:val="24"/>
        </w:rPr>
        <w:t xml:space="preserve">Latihan </w:t>
      </w:r>
      <w:proofErr w:type="spellStart"/>
      <w:r>
        <w:rPr>
          <w:sz w:val="24"/>
          <w:szCs w:val="24"/>
        </w:rPr>
        <w:t>dasar</w:t>
      </w:r>
      <w:proofErr w:type="spellEnd"/>
    </w:p>
    <w:p w14:paraId="3AEBD81E" w14:textId="3C6ACEFA" w:rsidR="006A3EF8" w:rsidRPr="009B6A9B" w:rsidRDefault="006A3EF8" w:rsidP="006A3EF8">
      <w:pPr>
        <w:pStyle w:val="ListParagraph"/>
        <w:tabs>
          <w:tab w:val="left" w:pos="1276"/>
        </w:tabs>
        <w:spacing w:before="60" w:after="60"/>
        <w:ind w:left="1146"/>
        <w:contextualSpacing w:val="0"/>
        <w:jc w:val="both"/>
        <w:rPr>
          <w:sz w:val="24"/>
          <w:szCs w:val="24"/>
          <w:lang w:val="sv-SE"/>
        </w:rPr>
      </w:pPr>
      <w:r w:rsidRPr="009B6A9B">
        <w:rPr>
          <w:sz w:val="24"/>
          <w:szCs w:val="24"/>
          <w:lang w:val="sv-SE"/>
        </w:rPr>
        <w:t xml:space="preserve">Murid mempraktikan gerakan langkah kaki dan ayunan lengan secara berulang dengan mengikuti </w:t>
      </w:r>
      <w:r w:rsidR="008B0689" w:rsidRPr="009B6A9B">
        <w:rPr>
          <w:sz w:val="24"/>
          <w:szCs w:val="24"/>
          <w:lang w:val="sv-SE"/>
        </w:rPr>
        <w:t>hitungan 1-4 atau 1-8. Guru memberikan bimbingan dan umpan balik untuk memperbaiki kesalahan gerakan.</w:t>
      </w:r>
    </w:p>
    <w:p w14:paraId="6F140084" w14:textId="77777777" w:rsidR="008B0689" w:rsidRPr="009B6A9B" w:rsidRDefault="008B0689" w:rsidP="006A3EF8">
      <w:pPr>
        <w:pStyle w:val="ListParagraph"/>
        <w:tabs>
          <w:tab w:val="left" w:pos="1276"/>
        </w:tabs>
        <w:spacing w:before="60" w:after="60"/>
        <w:ind w:left="1146"/>
        <w:contextualSpacing w:val="0"/>
        <w:jc w:val="both"/>
        <w:rPr>
          <w:sz w:val="24"/>
          <w:szCs w:val="24"/>
          <w:lang w:val="sv-SE"/>
        </w:rPr>
      </w:pPr>
    </w:p>
    <w:p w14:paraId="498B6FE3" w14:textId="4D866208" w:rsidR="008B0689" w:rsidRPr="009B6A9B" w:rsidRDefault="008B0689" w:rsidP="006A3EF8">
      <w:pPr>
        <w:pStyle w:val="ListParagraph"/>
        <w:tabs>
          <w:tab w:val="left" w:pos="1276"/>
        </w:tabs>
        <w:spacing w:before="60" w:after="60"/>
        <w:ind w:left="1146"/>
        <w:contextualSpacing w:val="0"/>
        <w:jc w:val="both"/>
        <w:rPr>
          <w:sz w:val="24"/>
          <w:szCs w:val="24"/>
          <w:lang w:val="sv-SE"/>
        </w:rPr>
      </w:pPr>
      <w:r w:rsidRPr="009B6A9B">
        <w:rPr>
          <w:sz w:val="24"/>
          <w:szCs w:val="24"/>
          <w:lang w:val="sv-SE"/>
        </w:rPr>
        <w:t>Pada tahap ini, murid belajar menjaga ketepatan gerak dan irama. Sikap mandiri ditunjukan melalui usaha memperbaiki gerakan, sedangkan pemahaman bermakna terlihat dari kesadaran pentingnya koordinasi tubuh.</w:t>
      </w:r>
    </w:p>
    <w:p w14:paraId="386179A1" w14:textId="77777777" w:rsidR="008B0689" w:rsidRPr="009B6A9B" w:rsidRDefault="008B0689" w:rsidP="006A3EF8">
      <w:pPr>
        <w:pStyle w:val="ListParagraph"/>
        <w:tabs>
          <w:tab w:val="left" w:pos="1276"/>
        </w:tabs>
        <w:spacing w:before="60" w:after="60"/>
        <w:ind w:left="1146"/>
        <w:contextualSpacing w:val="0"/>
        <w:jc w:val="both"/>
        <w:rPr>
          <w:sz w:val="24"/>
          <w:szCs w:val="24"/>
          <w:lang w:val="sv-SE"/>
        </w:rPr>
      </w:pPr>
    </w:p>
    <w:p w14:paraId="737EDDD8" w14:textId="61FD7A5A" w:rsidR="008B0689" w:rsidRDefault="008B0689" w:rsidP="008B0689">
      <w:pPr>
        <w:pStyle w:val="ListParagraph"/>
        <w:numPr>
          <w:ilvl w:val="0"/>
          <w:numId w:val="29"/>
        </w:numPr>
        <w:tabs>
          <w:tab w:val="left" w:pos="1276"/>
        </w:tabs>
        <w:spacing w:before="60" w:after="60"/>
        <w:contextualSpacing w:val="0"/>
        <w:jc w:val="both"/>
        <w:rPr>
          <w:sz w:val="24"/>
          <w:szCs w:val="24"/>
        </w:rPr>
      </w:pPr>
      <w:proofErr w:type="spellStart"/>
      <w:r>
        <w:rPr>
          <w:sz w:val="24"/>
          <w:szCs w:val="24"/>
        </w:rPr>
        <w:t>Proyek</w:t>
      </w:r>
      <w:proofErr w:type="spellEnd"/>
      <w:r>
        <w:rPr>
          <w:sz w:val="24"/>
          <w:szCs w:val="24"/>
        </w:rPr>
        <w:t xml:space="preserve"> </w:t>
      </w:r>
      <w:proofErr w:type="spellStart"/>
      <w:r>
        <w:rPr>
          <w:sz w:val="24"/>
          <w:szCs w:val="24"/>
        </w:rPr>
        <w:t>sederhana</w:t>
      </w:r>
      <w:proofErr w:type="spellEnd"/>
      <w:r>
        <w:rPr>
          <w:sz w:val="24"/>
          <w:szCs w:val="24"/>
        </w:rPr>
        <w:t xml:space="preserve"> (mini PBL – </w:t>
      </w:r>
      <w:proofErr w:type="spellStart"/>
      <w:r>
        <w:rPr>
          <w:i/>
          <w:iCs/>
          <w:sz w:val="24"/>
          <w:szCs w:val="24"/>
        </w:rPr>
        <w:t>coorperative</w:t>
      </w:r>
      <w:proofErr w:type="spellEnd"/>
      <w:r>
        <w:rPr>
          <w:i/>
          <w:iCs/>
          <w:sz w:val="24"/>
          <w:szCs w:val="24"/>
        </w:rPr>
        <w:t xml:space="preserve"> learning</w:t>
      </w:r>
      <w:r>
        <w:rPr>
          <w:sz w:val="24"/>
          <w:szCs w:val="24"/>
        </w:rPr>
        <w:t>)</w:t>
      </w:r>
    </w:p>
    <w:p w14:paraId="7856415E" w14:textId="2DC8B740" w:rsidR="008B0689" w:rsidRPr="009B6A9B" w:rsidRDefault="008B0689" w:rsidP="008B0689">
      <w:pPr>
        <w:pStyle w:val="ListParagraph"/>
        <w:tabs>
          <w:tab w:val="left" w:pos="1276"/>
        </w:tabs>
        <w:spacing w:before="60" w:after="60"/>
        <w:ind w:left="1146"/>
        <w:contextualSpacing w:val="0"/>
        <w:jc w:val="both"/>
        <w:rPr>
          <w:sz w:val="24"/>
          <w:szCs w:val="24"/>
          <w:lang w:val="sv-SE"/>
        </w:rPr>
      </w:pPr>
      <w:r w:rsidRPr="009B6A9B">
        <w:rPr>
          <w:sz w:val="24"/>
          <w:szCs w:val="24"/>
          <w:lang w:val="sv-SE"/>
        </w:rPr>
        <w:t>Murid dibagi dalam kelompok kecil (4-5 orang) untuk menyusun rangkaian gerak berirama sederhana (4-8 hitungan). Setiap kelompok berdikusi, berlatih dan saling membantu dalam menyusun gerakan.</w:t>
      </w:r>
    </w:p>
    <w:p w14:paraId="6F7C995F" w14:textId="77777777" w:rsidR="008B0689" w:rsidRPr="009B6A9B" w:rsidRDefault="008B0689" w:rsidP="008B0689">
      <w:pPr>
        <w:pStyle w:val="ListParagraph"/>
        <w:tabs>
          <w:tab w:val="left" w:pos="1276"/>
        </w:tabs>
        <w:spacing w:before="60" w:after="60"/>
        <w:ind w:left="1146"/>
        <w:contextualSpacing w:val="0"/>
        <w:jc w:val="both"/>
        <w:rPr>
          <w:sz w:val="24"/>
          <w:szCs w:val="24"/>
          <w:lang w:val="sv-SE"/>
        </w:rPr>
      </w:pPr>
    </w:p>
    <w:p w14:paraId="2BFD6862" w14:textId="6B29CD4B" w:rsidR="008B0689" w:rsidRPr="009B6A9B" w:rsidRDefault="008B0689" w:rsidP="008B0689">
      <w:pPr>
        <w:pStyle w:val="ListParagraph"/>
        <w:tabs>
          <w:tab w:val="left" w:pos="1276"/>
        </w:tabs>
        <w:spacing w:before="60" w:after="60"/>
        <w:ind w:left="1146"/>
        <w:contextualSpacing w:val="0"/>
        <w:jc w:val="both"/>
        <w:rPr>
          <w:sz w:val="24"/>
          <w:szCs w:val="24"/>
          <w:lang w:val="sv-SE"/>
        </w:rPr>
      </w:pPr>
      <w:r w:rsidRPr="009B6A9B">
        <w:rPr>
          <w:sz w:val="24"/>
          <w:szCs w:val="24"/>
          <w:lang w:val="sv-SE"/>
        </w:rPr>
        <w:t>Kegiatan ini menekankan pengembangan gotong royong, seperti kerja sama, saling menghargai, dan berbagi peran. Selain itu, murid juga mengembangkan kreativitas dan kepercayaan diri dalam menyusun gerakan.</w:t>
      </w:r>
    </w:p>
    <w:p w14:paraId="668D87E0" w14:textId="77777777" w:rsidR="008B0689" w:rsidRPr="009B6A9B" w:rsidRDefault="008B0689" w:rsidP="008B0689">
      <w:pPr>
        <w:pStyle w:val="ListParagraph"/>
        <w:tabs>
          <w:tab w:val="left" w:pos="1276"/>
        </w:tabs>
        <w:spacing w:before="60" w:after="60"/>
        <w:ind w:left="1146"/>
        <w:contextualSpacing w:val="0"/>
        <w:jc w:val="both"/>
        <w:rPr>
          <w:sz w:val="24"/>
          <w:szCs w:val="24"/>
          <w:lang w:val="sv-SE"/>
        </w:rPr>
      </w:pPr>
    </w:p>
    <w:p w14:paraId="1C9A8B41" w14:textId="5BD10F01" w:rsidR="008B0689" w:rsidRDefault="008B0689" w:rsidP="008B0689">
      <w:pPr>
        <w:pStyle w:val="ListParagraph"/>
        <w:numPr>
          <w:ilvl w:val="0"/>
          <w:numId w:val="24"/>
        </w:numPr>
        <w:tabs>
          <w:tab w:val="left" w:pos="1276"/>
        </w:tabs>
        <w:spacing w:before="60" w:after="60"/>
        <w:contextualSpacing w:val="0"/>
        <w:jc w:val="both"/>
        <w:rPr>
          <w:sz w:val="24"/>
          <w:szCs w:val="24"/>
        </w:rPr>
      </w:pPr>
      <w:proofErr w:type="spellStart"/>
      <w:r>
        <w:rPr>
          <w:sz w:val="24"/>
          <w:szCs w:val="24"/>
        </w:rPr>
        <w:t>Presentasi</w:t>
      </w:r>
      <w:proofErr w:type="spellEnd"/>
      <w:r>
        <w:rPr>
          <w:sz w:val="24"/>
          <w:szCs w:val="24"/>
        </w:rPr>
        <w:t xml:space="preserve"> dan </w:t>
      </w:r>
      <w:proofErr w:type="spellStart"/>
      <w:r>
        <w:rPr>
          <w:sz w:val="24"/>
          <w:szCs w:val="24"/>
        </w:rPr>
        <w:t>umpan</w:t>
      </w:r>
      <w:proofErr w:type="spellEnd"/>
      <w:r>
        <w:rPr>
          <w:sz w:val="24"/>
          <w:szCs w:val="24"/>
        </w:rPr>
        <w:t xml:space="preserve"> </w:t>
      </w:r>
      <w:proofErr w:type="spellStart"/>
      <w:r>
        <w:rPr>
          <w:sz w:val="24"/>
          <w:szCs w:val="24"/>
        </w:rPr>
        <w:t>balik</w:t>
      </w:r>
      <w:proofErr w:type="spellEnd"/>
    </w:p>
    <w:p w14:paraId="7C47AC18" w14:textId="016C9EDA" w:rsidR="008B0689" w:rsidRPr="009B6A9B" w:rsidRDefault="008B0689" w:rsidP="008B0689">
      <w:pPr>
        <w:pStyle w:val="ListParagraph"/>
        <w:tabs>
          <w:tab w:val="left" w:pos="1276"/>
        </w:tabs>
        <w:spacing w:before="60" w:after="60"/>
        <w:ind w:left="1146"/>
        <w:contextualSpacing w:val="0"/>
        <w:jc w:val="both"/>
        <w:rPr>
          <w:sz w:val="24"/>
          <w:szCs w:val="24"/>
          <w:lang w:val="sv-SE"/>
        </w:rPr>
      </w:pPr>
      <w:r w:rsidRPr="009B6A9B">
        <w:rPr>
          <w:sz w:val="24"/>
          <w:szCs w:val="24"/>
          <w:lang w:val="sv-SE"/>
        </w:rPr>
        <w:t>Setiap kelompok menampilkan hasil rangkaian gerak di depan. kelompok lain memberikan tanggapan sederhana, dan guru memeberikan penguatan serta koreksi.</w:t>
      </w:r>
    </w:p>
    <w:p w14:paraId="64F469A4" w14:textId="77777777" w:rsidR="008B0689" w:rsidRPr="009B6A9B" w:rsidRDefault="008B0689" w:rsidP="008B0689">
      <w:pPr>
        <w:pStyle w:val="ListParagraph"/>
        <w:tabs>
          <w:tab w:val="left" w:pos="1276"/>
        </w:tabs>
        <w:spacing w:before="60" w:after="60"/>
        <w:ind w:left="1146"/>
        <w:contextualSpacing w:val="0"/>
        <w:jc w:val="both"/>
        <w:rPr>
          <w:sz w:val="24"/>
          <w:szCs w:val="24"/>
          <w:lang w:val="sv-SE"/>
        </w:rPr>
      </w:pPr>
    </w:p>
    <w:p w14:paraId="3E610A3B" w14:textId="514CAE0C" w:rsidR="008B0689" w:rsidRPr="009B6A9B" w:rsidRDefault="008B0689" w:rsidP="007D01EB">
      <w:pPr>
        <w:pStyle w:val="ListParagraph"/>
        <w:tabs>
          <w:tab w:val="left" w:pos="1276"/>
        </w:tabs>
        <w:spacing w:before="60" w:after="60"/>
        <w:ind w:left="1146"/>
        <w:contextualSpacing w:val="0"/>
        <w:jc w:val="both"/>
        <w:rPr>
          <w:sz w:val="24"/>
          <w:szCs w:val="24"/>
          <w:lang w:val="sv-SE"/>
        </w:rPr>
      </w:pPr>
      <w:r w:rsidRPr="009B6A9B">
        <w:rPr>
          <w:sz w:val="24"/>
          <w:szCs w:val="24"/>
          <w:lang w:val="sv-SE"/>
        </w:rPr>
        <w:t>Melalui kegiatan ini, murid belajar percaya diri, menghargai hasil karya orang lain, serta memahami bahwa kekompakan dan kesesuaian irama sangat penting dalam gerak berirama.</w:t>
      </w:r>
    </w:p>
    <w:p w14:paraId="3BCF18C3" w14:textId="77777777" w:rsidR="008B0689" w:rsidRPr="009B6A9B" w:rsidRDefault="008B0689" w:rsidP="008B0689">
      <w:pPr>
        <w:pStyle w:val="ListParagraph"/>
        <w:tabs>
          <w:tab w:val="left" w:pos="1276"/>
        </w:tabs>
        <w:spacing w:before="60" w:after="60"/>
        <w:ind w:left="1146"/>
        <w:contextualSpacing w:val="0"/>
        <w:jc w:val="both"/>
        <w:rPr>
          <w:sz w:val="24"/>
          <w:szCs w:val="24"/>
          <w:lang w:val="sv-SE"/>
        </w:rPr>
      </w:pPr>
    </w:p>
    <w:p w14:paraId="76E3DBD4" w14:textId="77777777" w:rsidR="002576ED" w:rsidRPr="000E695F" w:rsidRDefault="002576ED" w:rsidP="002576ED">
      <w:pPr>
        <w:tabs>
          <w:tab w:val="left" w:pos="851"/>
        </w:tabs>
        <w:spacing w:before="60" w:after="60"/>
        <w:ind w:left="426" w:right="70"/>
        <w:jc w:val="both"/>
        <w:rPr>
          <w:b/>
          <w:caps/>
          <w:sz w:val="24"/>
          <w:szCs w:val="24"/>
        </w:rPr>
      </w:pPr>
      <w:r w:rsidRPr="000E695F">
        <w:rPr>
          <w:b/>
          <w:caps/>
          <w:sz w:val="24"/>
          <w:szCs w:val="24"/>
        </w:rPr>
        <w:t xml:space="preserve">c. </w:t>
      </w:r>
      <w:r w:rsidRPr="000E695F">
        <w:rPr>
          <w:b/>
          <w:caps/>
          <w:sz w:val="24"/>
          <w:szCs w:val="24"/>
        </w:rPr>
        <w:tab/>
        <w:t>Kegiatan Penutup (15 menit).</w:t>
      </w:r>
    </w:p>
    <w:p w14:paraId="67389BC3" w14:textId="0E1BE202" w:rsidR="002576ED" w:rsidRPr="009B6A9B" w:rsidRDefault="0044147D" w:rsidP="007D01EB">
      <w:pPr>
        <w:pStyle w:val="ListParagraph"/>
        <w:numPr>
          <w:ilvl w:val="0"/>
          <w:numId w:val="35"/>
        </w:numPr>
        <w:tabs>
          <w:tab w:val="left" w:pos="1276"/>
        </w:tabs>
        <w:spacing w:before="60" w:after="60"/>
        <w:contextualSpacing w:val="0"/>
        <w:jc w:val="both"/>
        <w:rPr>
          <w:sz w:val="24"/>
          <w:szCs w:val="12"/>
          <w:lang w:val="sv-SE"/>
        </w:rPr>
      </w:pPr>
      <w:r w:rsidRPr="009B6A9B">
        <w:rPr>
          <w:sz w:val="24"/>
          <w:szCs w:val="24"/>
          <w:lang w:val="sv-SE"/>
        </w:rPr>
        <w:t xml:space="preserve">Pembelajaran diakhiri dengan kegiatan pendinginan untuk menjaga kondisi tubuh. </w:t>
      </w:r>
    </w:p>
    <w:p w14:paraId="2799EB63" w14:textId="57AEB79D" w:rsidR="0044147D" w:rsidRPr="009B6A9B" w:rsidRDefault="0044147D" w:rsidP="007D01EB">
      <w:pPr>
        <w:pStyle w:val="ListParagraph"/>
        <w:numPr>
          <w:ilvl w:val="0"/>
          <w:numId w:val="35"/>
        </w:numPr>
        <w:tabs>
          <w:tab w:val="left" w:pos="1276"/>
        </w:tabs>
        <w:spacing w:before="60" w:after="60"/>
        <w:ind w:left="1276" w:hanging="425"/>
        <w:contextualSpacing w:val="0"/>
        <w:jc w:val="both"/>
        <w:rPr>
          <w:sz w:val="24"/>
          <w:szCs w:val="12"/>
          <w:lang w:val="sv-SE"/>
        </w:rPr>
      </w:pPr>
      <w:r w:rsidRPr="009B6A9B">
        <w:rPr>
          <w:sz w:val="24"/>
          <w:szCs w:val="24"/>
          <w:lang w:val="sv-SE"/>
        </w:rPr>
        <w:t>Guru kemudian memandu refleksi dengan menanyakan pengalaman belajar murid, seperti gerakan yang sudah dikuasai dan kesulitan yang dihadapi.</w:t>
      </w:r>
    </w:p>
    <w:p w14:paraId="3AC2FF7F" w14:textId="34186054" w:rsidR="0044147D" w:rsidRPr="009B6A9B" w:rsidRDefault="0044147D" w:rsidP="007D01EB">
      <w:pPr>
        <w:pStyle w:val="ListParagraph"/>
        <w:numPr>
          <w:ilvl w:val="0"/>
          <w:numId w:val="35"/>
        </w:numPr>
        <w:tabs>
          <w:tab w:val="left" w:pos="1276"/>
        </w:tabs>
        <w:spacing w:before="60" w:after="60"/>
        <w:ind w:left="1276" w:hanging="425"/>
        <w:contextualSpacing w:val="0"/>
        <w:jc w:val="both"/>
        <w:rPr>
          <w:sz w:val="24"/>
          <w:szCs w:val="12"/>
          <w:lang w:val="sv-SE"/>
        </w:rPr>
      </w:pPr>
      <w:r w:rsidRPr="009B6A9B">
        <w:rPr>
          <w:sz w:val="24"/>
          <w:szCs w:val="24"/>
          <w:lang w:val="sv-SE"/>
        </w:rPr>
        <w:t>Guru bersama murid menyimpulkan pembelajaran bahwa gerak berirama bermanfaat untuk kebugaran, koordinasi, dan bekerja sama.</w:t>
      </w:r>
    </w:p>
    <w:p w14:paraId="18A9E4B2" w14:textId="0513AB4D" w:rsidR="00542CF3" w:rsidRPr="009B6A9B" w:rsidRDefault="0044147D" w:rsidP="00542CF3">
      <w:pPr>
        <w:pStyle w:val="ListParagraph"/>
        <w:numPr>
          <w:ilvl w:val="0"/>
          <w:numId w:val="35"/>
        </w:numPr>
        <w:tabs>
          <w:tab w:val="left" w:pos="1276"/>
        </w:tabs>
        <w:spacing w:before="60" w:after="60"/>
        <w:ind w:left="1276" w:hanging="425"/>
        <w:contextualSpacing w:val="0"/>
        <w:jc w:val="both"/>
        <w:rPr>
          <w:sz w:val="24"/>
          <w:szCs w:val="12"/>
          <w:lang w:val="sv-SE"/>
        </w:rPr>
      </w:pPr>
      <w:r w:rsidRPr="009B6A9B">
        <w:rPr>
          <w:sz w:val="24"/>
          <w:szCs w:val="24"/>
          <w:lang w:val="sv-SE"/>
        </w:rPr>
        <w:t>Nilai mandiri dan gotong royong kembali di tekankan sebagai bagian dari profil pelajar Pancasila yang telah dilatih selama pembelajaran</w:t>
      </w:r>
    </w:p>
    <w:p w14:paraId="3A82B648" w14:textId="77777777" w:rsidR="00542CF3" w:rsidRPr="009B6A9B" w:rsidRDefault="00542CF3" w:rsidP="00542CF3">
      <w:pPr>
        <w:tabs>
          <w:tab w:val="left" w:pos="1276"/>
        </w:tabs>
        <w:spacing w:before="60" w:after="60"/>
        <w:jc w:val="both"/>
        <w:rPr>
          <w:sz w:val="24"/>
          <w:szCs w:val="12"/>
          <w:lang w:val="sv-SE"/>
        </w:rPr>
      </w:pPr>
    </w:p>
    <w:p w14:paraId="01BC66B4" w14:textId="77777777" w:rsidR="002576ED" w:rsidRPr="009B6A9B" w:rsidRDefault="002576ED" w:rsidP="002576ED">
      <w:pPr>
        <w:shd w:val="clear" w:color="auto" w:fill="DAEEF3" w:themeFill="accent5" w:themeFillTint="33"/>
        <w:tabs>
          <w:tab w:val="left" w:pos="426"/>
        </w:tabs>
        <w:spacing w:before="60" w:after="60"/>
        <w:jc w:val="both"/>
        <w:rPr>
          <w:rFonts w:cstheme="majorBidi"/>
          <w:b/>
          <w:bCs/>
          <w:caps/>
          <w:sz w:val="24"/>
          <w:szCs w:val="24"/>
          <w:lang w:val="sv-SE"/>
        </w:rPr>
      </w:pPr>
      <w:r w:rsidRPr="009B6A9B">
        <w:rPr>
          <w:rFonts w:cstheme="majorBidi"/>
          <w:b/>
          <w:bCs/>
          <w:caps/>
          <w:sz w:val="24"/>
          <w:szCs w:val="24"/>
          <w:lang w:val="sv-SE"/>
        </w:rPr>
        <w:t>E.</w:t>
      </w:r>
      <w:r w:rsidRPr="009B6A9B">
        <w:rPr>
          <w:rFonts w:cstheme="majorBidi"/>
          <w:b/>
          <w:bCs/>
          <w:caps/>
          <w:sz w:val="24"/>
          <w:szCs w:val="24"/>
          <w:lang w:val="sv-SE"/>
        </w:rPr>
        <w:tab/>
        <w:t>Asesmen</w:t>
      </w:r>
      <w:r w:rsidRPr="009B6A9B">
        <w:rPr>
          <w:b/>
          <w:caps/>
          <w:sz w:val="24"/>
          <w:szCs w:val="24"/>
          <w:lang w:val="sv-SE"/>
        </w:rPr>
        <w:t xml:space="preserve"> Pembelajaran</w:t>
      </w:r>
    </w:p>
    <w:p w14:paraId="33BCB938" w14:textId="77777777" w:rsidR="00AE6963" w:rsidRPr="009B6A9B" w:rsidRDefault="00AE6963" w:rsidP="00AE6963">
      <w:pPr>
        <w:tabs>
          <w:tab w:val="left" w:pos="709"/>
        </w:tabs>
        <w:spacing w:before="60" w:after="60"/>
        <w:ind w:left="426"/>
        <w:jc w:val="both"/>
        <w:rPr>
          <w:b/>
          <w:sz w:val="24"/>
          <w:szCs w:val="24"/>
          <w:lang w:val="sv-SE"/>
        </w:rPr>
      </w:pPr>
      <w:r w:rsidRPr="009B6A9B">
        <w:rPr>
          <w:b/>
          <w:sz w:val="24"/>
          <w:szCs w:val="24"/>
          <w:lang w:val="sv-SE"/>
        </w:rPr>
        <w:t xml:space="preserve">1. </w:t>
      </w:r>
      <w:r w:rsidRPr="009B6A9B">
        <w:rPr>
          <w:b/>
          <w:sz w:val="24"/>
          <w:szCs w:val="24"/>
          <w:lang w:val="sv-SE"/>
        </w:rPr>
        <w:tab/>
        <w:t>Asesmen Sikap</w:t>
      </w:r>
    </w:p>
    <w:p w14:paraId="6A1A6B2A" w14:textId="77777777" w:rsidR="00AE6963" w:rsidRPr="009B6A9B" w:rsidRDefault="00AE6963" w:rsidP="00AE6963">
      <w:pPr>
        <w:spacing w:before="60" w:after="60"/>
        <w:ind w:left="709"/>
        <w:jc w:val="both"/>
        <w:rPr>
          <w:sz w:val="24"/>
          <w:szCs w:val="24"/>
          <w:lang w:val="sv-SE"/>
        </w:rPr>
      </w:pPr>
      <w:r w:rsidRPr="009B6A9B">
        <w:rPr>
          <w:sz w:val="24"/>
          <w:szCs w:val="24"/>
          <w:lang w:val="sv-SE"/>
        </w:rPr>
        <w:t>Penilaian Pengembangan Karakter (Dimensi Mandiri dan Gotong Royong)</w:t>
      </w:r>
    </w:p>
    <w:p w14:paraId="128E2897" w14:textId="77777777" w:rsidR="00AE6963" w:rsidRPr="009B6A9B" w:rsidRDefault="00AE6963" w:rsidP="00AE6963">
      <w:pPr>
        <w:tabs>
          <w:tab w:val="left" w:pos="1134"/>
        </w:tabs>
        <w:spacing w:before="60" w:after="60"/>
        <w:ind w:left="709"/>
        <w:jc w:val="both"/>
        <w:rPr>
          <w:sz w:val="24"/>
          <w:szCs w:val="24"/>
          <w:lang w:val="sv-SE"/>
        </w:rPr>
      </w:pPr>
      <w:r w:rsidRPr="009B6A9B">
        <w:rPr>
          <w:sz w:val="24"/>
          <w:szCs w:val="24"/>
          <w:lang w:val="sv-SE"/>
        </w:rPr>
        <w:t xml:space="preserve">a. </w:t>
      </w:r>
      <w:r w:rsidRPr="009B6A9B">
        <w:rPr>
          <w:sz w:val="24"/>
          <w:szCs w:val="24"/>
          <w:lang w:val="sv-SE"/>
        </w:rPr>
        <w:tab/>
        <w:t>Petunjuk Penilaian (Lembar Penilaian Sikap Diri)</w:t>
      </w:r>
    </w:p>
    <w:p w14:paraId="72B7E5C5" w14:textId="77777777" w:rsidR="00AE6963" w:rsidRPr="009B6A9B" w:rsidRDefault="00AE6963" w:rsidP="00AE6963">
      <w:pPr>
        <w:tabs>
          <w:tab w:val="left" w:pos="1560"/>
        </w:tabs>
        <w:spacing w:before="60" w:after="60"/>
        <w:ind w:left="1560" w:hanging="426"/>
        <w:jc w:val="both"/>
        <w:rPr>
          <w:sz w:val="24"/>
          <w:szCs w:val="24"/>
          <w:lang w:val="sv-SE"/>
        </w:rPr>
      </w:pPr>
      <w:r w:rsidRPr="009B6A9B">
        <w:rPr>
          <w:sz w:val="24"/>
          <w:szCs w:val="24"/>
          <w:lang w:val="sv-SE"/>
        </w:rPr>
        <w:t xml:space="preserve">1) </w:t>
      </w:r>
      <w:r w:rsidRPr="009B6A9B">
        <w:rPr>
          <w:sz w:val="24"/>
          <w:szCs w:val="24"/>
          <w:lang w:val="sv-SE"/>
        </w:rPr>
        <w:tab/>
        <w:t>Isikan identitas kalian.</w:t>
      </w:r>
    </w:p>
    <w:p w14:paraId="13F6AA42" w14:textId="77777777" w:rsidR="00AE6963" w:rsidRPr="009B6A9B" w:rsidRDefault="00AE6963" w:rsidP="00AE6963">
      <w:pPr>
        <w:tabs>
          <w:tab w:val="left" w:pos="1560"/>
        </w:tabs>
        <w:spacing w:before="60" w:after="60"/>
        <w:ind w:left="1560" w:hanging="426"/>
        <w:jc w:val="both"/>
        <w:rPr>
          <w:sz w:val="24"/>
          <w:szCs w:val="24"/>
          <w:lang w:val="sv-SE"/>
        </w:rPr>
      </w:pPr>
      <w:r w:rsidRPr="009B6A9B">
        <w:rPr>
          <w:sz w:val="24"/>
          <w:szCs w:val="24"/>
          <w:lang w:val="sv-SE"/>
        </w:rPr>
        <w:t xml:space="preserve">2) </w:t>
      </w:r>
      <w:r w:rsidRPr="009B6A9B">
        <w:rPr>
          <w:sz w:val="24"/>
          <w:szCs w:val="24"/>
          <w:lang w:val="sv-SE"/>
        </w:rPr>
        <w:tab/>
        <w:t>Berikan tanda cek (√) pada kolom “Ya” jika sikap yang ada dalam pernyataan sesuai dengan sikap Kalian, dan “Tidak” jika belum sesuai.</w:t>
      </w:r>
    </w:p>
    <w:p w14:paraId="78EE6AD5" w14:textId="77777777" w:rsidR="00AE6963" w:rsidRPr="009B6A9B" w:rsidRDefault="00AE6963" w:rsidP="00AE6963">
      <w:pPr>
        <w:tabs>
          <w:tab w:val="left" w:pos="1560"/>
        </w:tabs>
        <w:spacing w:before="60" w:after="60"/>
        <w:ind w:left="1560" w:hanging="426"/>
        <w:jc w:val="both"/>
        <w:rPr>
          <w:sz w:val="24"/>
          <w:szCs w:val="24"/>
          <w:lang w:val="sv-SE"/>
        </w:rPr>
      </w:pPr>
      <w:r w:rsidRPr="009B6A9B">
        <w:rPr>
          <w:sz w:val="24"/>
          <w:szCs w:val="24"/>
          <w:lang w:val="sv-SE"/>
        </w:rPr>
        <w:t xml:space="preserve">3) </w:t>
      </w:r>
      <w:r w:rsidRPr="009B6A9B">
        <w:rPr>
          <w:sz w:val="24"/>
          <w:szCs w:val="24"/>
          <w:lang w:val="sv-SE"/>
        </w:rPr>
        <w:tab/>
        <w:t>Isilah pernyataan tersebut dengan jujur.</w:t>
      </w:r>
    </w:p>
    <w:p w14:paraId="6D856ACE" w14:textId="77777777" w:rsidR="00AE6963" w:rsidRPr="009B6A9B" w:rsidRDefault="00AE6963" w:rsidP="00AE6963">
      <w:pPr>
        <w:tabs>
          <w:tab w:val="left" w:pos="1560"/>
        </w:tabs>
        <w:spacing w:before="60" w:after="60"/>
        <w:ind w:left="1560" w:hanging="426"/>
        <w:jc w:val="both"/>
        <w:rPr>
          <w:sz w:val="24"/>
          <w:szCs w:val="24"/>
          <w:lang w:val="sv-SE"/>
        </w:rPr>
      </w:pPr>
      <w:r w:rsidRPr="009B6A9B">
        <w:rPr>
          <w:sz w:val="24"/>
          <w:szCs w:val="24"/>
          <w:lang w:val="sv-SE"/>
        </w:rPr>
        <w:t xml:space="preserve">4) </w:t>
      </w:r>
      <w:r w:rsidRPr="009B6A9B">
        <w:rPr>
          <w:sz w:val="24"/>
          <w:szCs w:val="24"/>
          <w:lang w:val="sv-SE"/>
        </w:rPr>
        <w:tab/>
        <w:t>Hitunglah jumlah jawaban “Ya”.</w:t>
      </w:r>
    </w:p>
    <w:p w14:paraId="325F63BD" w14:textId="77777777" w:rsidR="00AE6963" w:rsidRPr="009B6A9B" w:rsidRDefault="00AE6963" w:rsidP="00AE6963">
      <w:pPr>
        <w:tabs>
          <w:tab w:val="left" w:pos="1560"/>
        </w:tabs>
        <w:spacing w:before="60" w:after="60"/>
        <w:ind w:left="1560" w:hanging="426"/>
        <w:jc w:val="both"/>
        <w:rPr>
          <w:sz w:val="24"/>
          <w:szCs w:val="24"/>
          <w:lang w:val="sv-SE"/>
        </w:rPr>
      </w:pPr>
      <w:r w:rsidRPr="009B6A9B">
        <w:rPr>
          <w:sz w:val="24"/>
          <w:szCs w:val="24"/>
          <w:lang w:val="sv-SE"/>
        </w:rPr>
        <w:t xml:space="preserve">5) </w:t>
      </w:r>
      <w:r w:rsidRPr="009B6A9B">
        <w:rPr>
          <w:sz w:val="24"/>
          <w:szCs w:val="24"/>
          <w:lang w:val="sv-SE"/>
        </w:rPr>
        <w:tab/>
        <w:t>Lingkari kriteria Sangat Baik, Baik, atau Baik sesuai jumlah “Ya” yang terisi.</w:t>
      </w:r>
    </w:p>
    <w:p w14:paraId="108209BA" w14:textId="77777777" w:rsidR="00AE6963" w:rsidRPr="009B6A9B" w:rsidRDefault="00AE6963" w:rsidP="00AE6963">
      <w:pPr>
        <w:tabs>
          <w:tab w:val="left" w:pos="1560"/>
        </w:tabs>
        <w:spacing w:before="60" w:after="60"/>
        <w:ind w:left="1560" w:hanging="426"/>
        <w:jc w:val="both"/>
        <w:rPr>
          <w:sz w:val="24"/>
          <w:szCs w:val="24"/>
          <w:lang w:val="sv-SE"/>
        </w:rPr>
      </w:pPr>
    </w:p>
    <w:p w14:paraId="67BBE3A8" w14:textId="77777777" w:rsidR="00AE6963" w:rsidRPr="000E695F" w:rsidRDefault="00AE6963" w:rsidP="00AE6963">
      <w:pPr>
        <w:tabs>
          <w:tab w:val="left" w:pos="1134"/>
        </w:tabs>
        <w:spacing w:before="60" w:after="60"/>
        <w:ind w:left="709"/>
        <w:jc w:val="both"/>
        <w:rPr>
          <w:sz w:val="24"/>
          <w:szCs w:val="24"/>
        </w:rPr>
      </w:pPr>
      <w:r w:rsidRPr="000E695F">
        <w:rPr>
          <w:sz w:val="24"/>
          <w:szCs w:val="24"/>
        </w:rPr>
        <w:t xml:space="preserve">b. </w:t>
      </w:r>
      <w:r w:rsidRPr="000E695F">
        <w:rPr>
          <w:sz w:val="24"/>
          <w:szCs w:val="24"/>
        </w:rPr>
        <w:tab/>
        <w:t xml:space="preserve">Rubrik </w:t>
      </w:r>
      <w:proofErr w:type="spellStart"/>
      <w:r w:rsidRPr="000E695F">
        <w:rPr>
          <w:sz w:val="24"/>
          <w:szCs w:val="24"/>
        </w:rPr>
        <w:t>Asesmen</w:t>
      </w:r>
      <w:proofErr w:type="spellEnd"/>
      <w:r w:rsidRPr="000E695F">
        <w:rPr>
          <w:sz w:val="24"/>
          <w:szCs w:val="24"/>
        </w:rPr>
        <w:t xml:space="preserve"> </w:t>
      </w:r>
      <w:proofErr w:type="spellStart"/>
      <w:r w:rsidRPr="000E695F">
        <w:rPr>
          <w:sz w:val="24"/>
          <w:szCs w:val="24"/>
        </w:rPr>
        <w:t>Sikap</w:t>
      </w:r>
      <w:proofErr w:type="spellEnd"/>
    </w:p>
    <w:tbl>
      <w:tblPr>
        <w:tblW w:w="83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9"/>
        <w:gridCol w:w="2223"/>
        <w:gridCol w:w="2792"/>
        <w:gridCol w:w="942"/>
        <w:gridCol w:w="848"/>
        <w:gridCol w:w="993"/>
        <w:gridCol w:w="9"/>
      </w:tblGrid>
      <w:tr w:rsidR="00AE6963" w:rsidRPr="000E695F" w14:paraId="12FE4A9E" w14:textId="77777777" w:rsidTr="009C6B8B">
        <w:trPr>
          <w:gridAfter w:val="1"/>
          <w:wAfter w:w="9" w:type="dxa"/>
          <w:trHeight w:val="240"/>
        </w:trPr>
        <w:tc>
          <w:tcPr>
            <w:tcW w:w="569" w:type="dxa"/>
            <w:shd w:val="clear" w:color="auto" w:fill="E5DFEC" w:themeFill="accent4" w:themeFillTint="33"/>
            <w:vAlign w:val="center"/>
          </w:tcPr>
          <w:p w14:paraId="2E19A1FD" w14:textId="77777777" w:rsidR="00AE6963" w:rsidRPr="000E695F" w:rsidRDefault="00AE6963" w:rsidP="00AF1EA3">
            <w:pPr>
              <w:spacing w:before="60" w:after="60"/>
              <w:ind w:left="57" w:right="57"/>
              <w:jc w:val="center"/>
              <w:rPr>
                <w:b/>
                <w:sz w:val="24"/>
                <w:szCs w:val="24"/>
              </w:rPr>
            </w:pPr>
            <w:r w:rsidRPr="000E695F">
              <w:rPr>
                <w:b/>
                <w:sz w:val="24"/>
                <w:szCs w:val="24"/>
              </w:rPr>
              <w:t>No</w:t>
            </w:r>
          </w:p>
        </w:tc>
        <w:tc>
          <w:tcPr>
            <w:tcW w:w="5957" w:type="dxa"/>
            <w:gridSpan w:val="3"/>
            <w:shd w:val="clear" w:color="auto" w:fill="E5DFEC" w:themeFill="accent4" w:themeFillTint="33"/>
            <w:vAlign w:val="center"/>
          </w:tcPr>
          <w:p w14:paraId="2868275A" w14:textId="77777777" w:rsidR="00AE6963" w:rsidRPr="000E695F" w:rsidRDefault="00AE6963" w:rsidP="00AF1EA3">
            <w:pPr>
              <w:spacing w:before="60" w:after="60"/>
              <w:ind w:left="57" w:right="57"/>
              <w:jc w:val="center"/>
              <w:rPr>
                <w:b/>
                <w:sz w:val="24"/>
                <w:szCs w:val="24"/>
              </w:rPr>
            </w:pPr>
            <w:proofErr w:type="spellStart"/>
            <w:r w:rsidRPr="000E695F">
              <w:rPr>
                <w:b/>
                <w:sz w:val="24"/>
                <w:szCs w:val="24"/>
              </w:rPr>
              <w:t>Pernyataan</w:t>
            </w:r>
            <w:proofErr w:type="spellEnd"/>
          </w:p>
        </w:tc>
        <w:tc>
          <w:tcPr>
            <w:tcW w:w="848" w:type="dxa"/>
            <w:shd w:val="clear" w:color="auto" w:fill="E5DFEC" w:themeFill="accent4" w:themeFillTint="33"/>
            <w:vAlign w:val="center"/>
          </w:tcPr>
          <w:p w14:paraId="3EBA6344" w14:textId="77777777" w:rsidR="00AE6963" w:rsidRPr="000E695F" w:rsidRDefault="00AE6963" w:rsidP="00AF1EA3">
            <w:pPr>
              <w:spacing w:before="60" w:after="60"/>
              <w:ind w:left="57" w:right="57"/>
              <w:jc w:val="center"/>
              <w:rPr>
                <w:b/>
                <w:sz w:val="24"/>
                <w:szCs w:val="24"/>
              </w:rPr>
            </w:pPr>
            <w:r w:rsidRPr="000E695F">
              <w:rPr>
                <w:b/>
                <w:sz w:val="24"/>
                <w:szCs w:val="24"/>
              </w:rPr>
              <w:t>Ya</w:t>
            </w:r>
          </w:p>
        </w:tc>
        <w:tc>
          <w:tcPr>
            <w:tcW w:w="993" w:type="dxa"/>
            <w:shd w:val="clear" w:color="auto" w:fill="E5DFEC" w:themeFill="accent4" w:themeFillTint="33"/>
            <w:vAlign w:val="center"/>
          </w:tcPr>
          <w:p w14:paraId="0F7EEAB1" w14:textId="77777777" w:rsidR="00AE6963" w:rsidRPr="000E695F" w:rsidRDefault="00AE6963" w:rsidP="00AF1EA3">
            <w:pPr>
              <w:spacing w:before="60" w:after="60"/>
              <w:ind w:left="57" w:right="57"/>
              <w:jc w:val="center"/>
              <w:rPr>
                <w:b/>
                <w:sz w:val="24"/>
                <w:szCs w:val="24"/>
              </w:rPr>
            </w:pPr>
            <w:r w:rsidRPr="000E695F">
              <w:rPr>
                <w:b/>
                <w:sz w:val="24"/>
                <w:szCs w:val="24"/>
              </w:rPr>
              <w:t>Tidak</w:t>
            </w:r>
          </w:p>
        </w:tc>
      </w:tr>
      <w:tr w:rsidR="00AE6963" w:rsidRPr="009B6A9B" w14:paraId="4DF92FC9" w14:textId="77777777" w:rsidTr="00AF1EA3">
        <w:trPr>
          <w:gridAfter w:val="1"/>
          <w:wAfter w:w="9" w:type="dxa"/>
          <w:trHeight w:val="240"/>
        </w:trPr>
        <w:tc>
          <w:tcPr>
            <w:tcW w:w="569" w:type="dxa"/>
          </w:tcPr>
          <w:p w14:paraId="4081395C" w14:textId="77777777" w:rsidR="00AE6963" w:rsidRPr="000E695F" w:rsidRDefault="00AE6963" w:rsidP="00AF1EA3">
            <w:pPr>
              <w:spacing w:before="60" w:after="60"/>
              <w:ind w:left="149" w:right="153"/>
              <w:jc w:val="center"/>
              <w:rPr>
                <w:sz w:val="24"/>
                <w:szCs w:val="24"/>
              </w:rPr>
            </w:pPr>
            <w:r w:rsidRPr="000E695F">
              <w:rPr>
                <w:sz w:val="24"/>
                <w:szCs w:val="24"/>
              </w:rPr>
              <w:t>1.</w:t>
            </w:r>
          </w:p>
        </w:tc>
        <w:tc>
          <w:tcPr>
            <w:tcW w:w="5957" w:type="dxa"/>
            <w:gridSpan w:val="3"/>
          </w:tcPr>
          <w:p w14:paraId="38824D79" w14:textId="6AB7704E" w:rsidR="00AE6963" w:rsidRPr="009B6A9B" w:rsidRDefault="0044147D" w:rsidP="00AF1EA3">
            <w:pPr>
              <w:spacing w:before="60" w:after="60"/>
              <w:ind w:left="57" w:right="57"/>
              <w:jc w:val="both"/>
              <w:rPr>
                <w:sz w:val="24"/>
                <w:szCs w:val="24"/>
                <w:lang w:val="sv-SE"/>
              </w:rPr>
            </w:pPr>
            <w:r w:rsidRPr="009B6A9B">
              <w:rPr>
                <w:sz w:val="24"/>
                <w:szCs w:val="24"/>
                <w:lang w:val="sv-SE"/>
              </w:rPr>
              <w:t>Saya berusaha mengikuti gerakan sesuai dengan irama dengan sungguh-sungguh</w:t>
            </w:r>
          </w:p>
        </w:tc>
        <w:tc>
          <w:tcPr>
            <w:tcW w:w="848" w:type="dxa"/>
          </w:tcPr>
          <w:p w14:paraId="79E2E6A2" w14:textId="77777777" w:rsidR="00AE6963" w:rsidRPr="009B6A9B" w:rsidRDefault="00AE6963" w:rsidP="00AF1EA3">
            <w:pPr>
              <w:spacing w:before="60" w:after="60"/>
              <w:rPr>
                <w:sz w:val="24"/>
                <w:lang w:val="sv-SE"/>
              </w:rPr>
            </w:pPr>
          </w:p>
        </w:tc>
        <w:tc>
          <w:tcPr>
            <w:tcW w:w="993" w:type="dxa"/>
          </w:tcPr>
          <w:p w14:paraId="10B6C03A" w14:textId="77777777" w:rsidR="00AE6963" w:rsidRPr="009B6A9B" w:rsidRDefault="00AE6963" w:rsidP="00AF1EA3">
            <w:pPr>
              <w:spacing w:before="60" w:after="60"/>
              <w:rPr>
                <w:sz w:val="24"/>
                <w:lang w:val="sv-SE"/>
              </w:rPr>
            </w:pPr>
          </w:p>
        </w:tc>
      </w:tr>
      <w:tr w:rsidR="00AE6963" w:rsidRPr="009B6A9B" w14:paraId="41333879" w14:textId="77777777" w:rsidTr="00AF1EA3">
        <w:trPr>
          <w:gridAfter w:val="1"/>
          <w:wAfter w:w="9" w:type="dxa"/>
          <w:trHeight w:val="240"/>
        </w:trPr>
        <w:tc>
          <w:tcPr>
            <w:tcW w:w="569" w:type="dxa"/>
          </w:tcPr>
          <w:p w14:paraId="6BAB0D21" w14:textId="77777777" w:rsidR="00AE6963" w:rsidRPr="000E695F" w:rsidRDefault="00AE6963" w:rsidP="00AF1EA3">
            <w:pPr>
              <w:spacing w:before="60" w:after="60"/>
              <w:ind w:left="149" w:right="153"/>
              <w:jc w:val="center"/>
              <w:rPr>
                <w:sz w:val="24"/>
                <w:szCs w:val="24"/>
              </w:rPr>
            </w:pPr>
            <w:r w:rsidRPr="000E695F">
              <w:rPr>
                <w:sz w:val="24"/>
                <w:szCs w:val="24"/>
              </w:rPr>
              <w:t>2.</w:t>
            </w:r>
          </w:p>
        </w:tc>
        <w:tc>
          <w:tcPr>
            <w:tcW w:w="5957" w:type="dxa"/>
            <w:gridSpan w:val="3"/>
          </w:tcPr>
          <w:p w14:paraId="1C23A666" w14:textId="4806A314" w:rsidR="00AE6963" w:rsidRPr="009B6A9B" w:rsidRDefault="0044147D" w:rsidP="00AF1EA3">
            <w:pPr>
              <w:spacing w:before="60" w:after="60"/>
              <w:ind w:left="57" w:right="57"/>
              <w:jc w:val="both"/>
              <w:rPr>
                <w:sz w:val="24"/>
                <w:szCs w:val="24"/>
                <w:lang w:val="sv-SE"/>
              </w:rPr>
            </w:pPr>
            <w:r w:rsidRPr="009B6A9B">
              <w:rPr>
                <w:sz w:val="24"/>
                <w:szCs w:val="24"/>
                <w:lang w:val="sv-SE"/>
              </w:rPr>
              <w:t>Saya mencoba memperbaiki gerakan Ketika melakukan kesalahan</w:t>
            </w:r>
          </w:p>
        </w:tc>
        <w:tc>
          <w:tcPr>
            <w:tcW w:w="848" w:type="dxa"/>
          </w:tcPr>
          <w:p w14:paraId="1EB350D4" w14:textId="77777777" w:rsidR="00AE6963" w:rsidRPr="009B6A9B" w:rsidRDefault="00AE6963" w:rsidP="00AF1EA3">
            <w:pPr>
              <w:spacing w:before="60" w:after="60"/>
              <w:rPr>
                <w:sz w:val="24"/>
                <w:lang w:val="sv-SE"/>
              </w:rPr>
            </w:pPr>
          </w:p>
        </w:tc>
        <w:tc>
          <w:tcPr>
            <w:tcW w:w="993" w:type="dxa"/>
          </w:tcPr>
          <w:p w14:paraId="60308A37" w14:textId="77777777" w:rsidR="00AE6963" w:rsidRPr="009B6A9B" w:rsidRDefault="00AE6963" w:rsidP="00AF1EA3">
            <w:pPr>
              <w:spacing w:before="60" w:after="60"/>
              <w:rPr>
                <w:sz w:val="24"/>
                <w:lang w:val="sv-SE"/>
              </w:rPr>
            </w:pPr>
          </w:p>
        </w:tc>
      </w:tr>
      <w:tr w:rsidR="00AE6963" w:rsidRPr="009B6A9B" w14:paraId="5FCA001A" w14:textId="77777777" w:rsidTr="00AF1EA3">
        <w:trPr>
          <w:gridAfter w:val="1"/>
          <w:wAfter w:w="9" w:type="dxa"/>
          <w:trHeight w:val="240"/>
        </w:trPr>
        <w:tc>
          <w:tcPr>
            <w:tcW w:w="569" w:type="dxa"/>
          </w:tcPr>
          <w:p w14:paraId="650A4149" w14:textId="77777777" w:rsidR="00AE6963" w:rsidRPr="000E695F" w:rsidRDefault="00AE6963" w:rsidP="00AF1EA3">
            <w:pPr>
              <w:spacing w:before="60" w:after="60"/>
              <w:ind w:left="149" w:right="153"/>
              <w:jc w:val="center"/>
              <w:rPr>
                <w:sz w:val="24"/>
                <w:szCs w:val="24"/>
              </w:rPr>
            </w:pPr>
            <w:r w:rsidRPr="000E695F">
              <w:rPr>
                <w:sz w:val="24"/>
                <w:szCs w:val="24"/>
              </w:rPr>
              <w:t>3.</w:t>
            </w:r>
          </w:p>
        </w:tc>
        <w:tc>
          <w:tcPr>
            <w:tcW w:w="5957" w:type="dxa"/>
            <w:gridSpan w:val="3"/>
          </w:tcPr>
          <w:p w14:paraId="55778AB9" w14:textId="2B68889C" w:rsidR="00AE6963" w:rsidRPr="009B6A9B" w:rsidRDefault="0044147D" w:rsidP="00AF1EA3">
            <w:pPr>
              <w:spacing w:before="60" w:after="60"/>
              <w:ind w:left="57" w:right="57"/>
              <w:jc w:val="both"/>
              <w:rPr>
                <w:sz w:val="24"/>
                <w:szCs w:val="24"/>
                <w:lang w:val="sv-SE"/>
              </w:rPr>
            </w:pPr>
            <w:r w:rsidRPr="009B6A9B">
              <w:rPr>
                <w:sz w:val="24"/>
                <w:szCs w:val="24"/>
                <w:lang w:val="sv-SE"/>
              </w:rPr>
              <w:t>Saya tetap berlatih meskipun gerakan terasa sulit</w:t>
            </w:r>
          </w:p>
        </w:tc>
        <w:tc>
          <w:tcPr>
            <w:tcW w:w="848" w:type="dxa"/>
          </w:tcPr>
          <w:p w14:paraId="6611C90D" w14:textId="77777777" w:rsidR="00AE6963" w:rsidRPr="009B6A9B" w:rsidRDefault="00AE6963" w:rsidP="00AF1EA3">
            <w:pPr>
              <w:spacing w:before="60" w:after="60"/>
              <w:rPr>
                <w:sz w:val="24"/>
                <w:lang w:val="sv-SE"/>
              </w:rPr>
            </w:pPr>
          </w:p>
        </w:tc>
        <w:tc>
          <w:tcPr>
            <w:tcW w:w="993" w:type="dxa"/>
          </w:tcPr>
          <w:p w14:paraId="535ADC80" w14:textId="77777777" w:rsidR="00AE6963" w:rsidRPr="009B6A9B" w:rsidRDefault="00AE6963" w:rsidP="00AF1EA3">
            <w:pPr>
              <w:spacing w:before="60" w:after="60"/>
              <w:rPr>
                <w:sz w:val="24"/>
                <w:lang w:val="sv-SE"/>
              </w:rPr>
            </w:pPr>
          </w:p>
        </w:tc>
      </w:tr>
      <w:tr w:rsidR="00AE6963" w:rsidRPr="009B6A9B" w14:paraId="6B9C15DB" w14:textId="77777777" w:rsidTr="00AF1EA3">
        <w:trPr>
          <w:gridAfter w:val="1"/>
          <w:wAfter w:w="9" w:type="dxa"/>
          <w:trHeight w:val="240"/>
        </w:trPr>
        <w:tc>
          <w:tcPr>
            <w:tcW w:w="569" w:type="dxa"/>
          </w:tcPr>
          <w:p w14:paraId="6372CAF9" w14:textId="77777777" w:rsidR="00AE6963" w:rsidRPr="000E695F" w:rsidRDefault="00AE6963" w:rsidP="00AF1EA3">
            <w:pPr>
              <w:spacing w:before="60" w:after="60"/>
              <w:ind w:left="149" w:right="153"/>
              <w:jc w:val="center"/>
              <w:rPr>
                <w:sz w:val="24"/>
                <w:szCs w:val="24"/>
              </w:rPr>
            </w:pPr>
            <w:r w:rsidRPr="000E695F">
              <w:rPr>
                <w:sz w:val="24"/>
                <w:szCs w:val="24"/>
              </w:rPr>
              <w:t>4.</w:t>
            </w:r>
          </w:p>
        </w:tc>
        <w:tc>
          <w:tcPr>
            <w:tcW w:w="5957" w:type="dxa"/>
            <w:gridSpan w:val="3"/>
          </w:tcPr>
          <w:p w14:paraId="45E19104" w14:textId="16C430AE" w:rsidR="00AE6963" w:rsidRPr="009B6A9B" w:rsidRDefault="00CF4BF2" w:rsidP="00AF1EA3">
            <w:pPr>
              <w:spacing w:before="60" w:after="60"/>
              <w:ind w:left="57" w:right="57"/>
              <w:jc w:val="both"/>
              <w:rPr>
                <w:sz w:val="24"/>
                <w:szCs w:val="24"/>
                <w:lang w:val="sv-SE"/>
              </w:rPr>
            </w:pPr>
            <w:r w:rsidRPr="009B6A9B">
              <w:rPr>
                <w:sz w:val="24"/>
                <w:szCs w:val="24"/>
                <w:lang w:val="sv-SE"/>
              </w:rPr>
              <w:t>Saya bekerja sama dengan teman saat menyusun rangkaian gerak</w:t>
            </w:r>
          </w:p>
        </w:tc>
        <w:tc>
          <w:tcPr>
            <w:tcW w:w="848" w:type="dxa"/>
          </w:tcPr>
          <w:p w14:paraId="79852921" w14:textId="77777777" w:rsidR="00AE6963" w:rsidRPr="009B6A9B" w:rsidRDefault="00AE6963" w:rsidP="00AF1EA3">
            <w:pPr>
              <w:spacing w:before="60" w:after="60"/>
              <w:rPr>
                <w:sz w:val="24"/>
                <w:lang w:val="sv-SE"/>
              </w:rPr>
            </w:pPr>
          </w:p>
        </w:tc>
        <w:tc>
          <w:tcPr>
            <w:tcW w:w="993" w:type="dxa"/>
          </w:tcPr>
          <w:p w14:paraId="0487DFA9" w14:textId="77777777" w:rsidR="00AE6963" w:rsidRPr="009B6A9B" w:rsidRDefault="00AE6963" w:rsidP="00AF1EA3">
            <w:pPr>
              <w:spacing w:before="60" w:after="60"/>
              <w:rPr>
                <w:sz w:val="24"/>
                <w:lang w:val="sv-SE"/>
              </w:rPr>
            </w:pPr>
          </w:p>
        </w:tc>
      </w:tr>
      <w:tr w:rsidR="00AE6963" w:rsidRPr="009B6A9B" w14:paraId="2F254DF7" w14:textId="77777777" w:rsidTr="00AF1EA3">
        <w:trPr>
          <w:gridAfter w:val="1"/>
          <w:wAfter w:w="9" w:type="dxa"/>
          <w:trHeight w:val="240"/>
        </w:trPr>
        <w:tc>
          <w:tcPr>
            <w:tcW w:w="569" w:type="dxa"/>
          </w:tcPr>
          <w:p w14:paraId="5DFF6CFD" w14:textId="77777777" w:rsidR="00AE6963" w:rsidRPr="000E695F" w:rsidRDefault="00AE6963" w:rsidP="00AF1EA3">
            <w:pPr>
              <w:spacing w:before="60" w:after="60"/>
              <w:ind w:left="149" w:right="153"/>
              <w:jc w:val="center"/>
              <w:rPr>
                <w:sz w:val="24"/>
                <w:szCs w:val="24"/>
              </w:rPr>
            </w:pPr>
            <w:r w:rsidRPr="000E695F">
              <w:rPr>
                <w:sz w:val="24"/>
                <w:szCs w:val="24"/>
              </w:rPr>
              <w:t>5.</w:t>
            </w:r>
          </w:p>
        </w:tc>
        <w:tc>
          <w:tcPr>
            <w:tcW w:w="5957" w:type="dxa"/>
            <w:gridSpan w:val="3"/>
          </w:tcPr>
          <w:p w14:paraId="2B051E9F" w14:textId="63D2F4F3" w:rsidR="00AE6963" w:rsidRPr="009B6A9B" w:rsidRDefault="00CF4BF2" w:rsidP="00AF1EA3">
            <w:pPr>
              <w:spacing w:before="60" w:after="60"/>
              <w:ind w:left="57" w:right="57"/>
              <w:jc w:val="both"/>
              <w:rPr>
                <w:sz w:val="24"/>
                <w:szCs w:val="24"/>
                <w:lang w:val="sv-SE"/>
              </w:rPr>
            </w:pPr>
            <w:r w:rsidRPr="009B6A9B">
              <w:rPr>
                <w:sz w:val="24"/>
                <w:szCs w:val="24"/>
                <w:lang w:val="sv-SE"/>
              </w:rPr>
              <w:t>Saya berani tampi saat presentasi gerakan</w:t>
            </w:r>
          </w:p>
        </w:tc>
        <w:tc>
          <w:tcPr>
            <w:tcW w:w="848" w:type="dxa"/>
          </w:tcPr>
          <w:p w14:paraId="7E748523" w14:textId="77777777" w:rsidR="00AE6963" w:rsidRPr="009B6A9B" w:rsidRDefault="00AE6963" w:rsidP="00AF1EA3">
            <w:pPr>
              <w:spacing w:before="60" w:after="60"/>
              <w:rPr>
                <w:sz w:val="24"/>
                <w:lang w:val="sv-SE"/>
              </w:rPr>
            </w:pPr>
          </w:p>
        </w:tc>
        <w:tc>
          <w:tcPr>
            <w:tcW w:w="993" w:type="dxa"/>
          </w:tcPr>
          <w:p w14:paraId="57248593" w14:textId="77777777" w:rsidR="00AE6963" w:rsidRPr="009B6A9B" w:rsidRDefault="00AE6963" w:rsidP="00AF1EA3">
            <w:pPr>
              <w:spacing w:before="60" w:after="60"/>
              <w:rPr>
                <w:sz w:val="24"/>
                <w:lang w:val="sv-SE"/>
              </w:rPr>
            </w:pPr>
          </w:p>
        </w:tc>
      </w:tr>
      <w:tr w:rsidR="00AE6963" w:rsidRPr="000E695F" w14:paraId="242A3A6B" w14:textId="77777777" w:rsidTr="009C6B8B">
        <w:trPr>
          <w:trHeight w:val="240"/>
        </w:trPr>
        <w:tc>
          <w:tcPr>
            <w:tcW w:w="2792" w:type="dxa"/>
            <w:gridSpan w:val="2"/>
            <w:shd w:val="clear" w:color="auto" w:fill="E5DFEC" w:themeFill="accent4" w:themeFillTint="33"/>
          </w:tcPr>
          <w:p w14:paraId="76151A87" w14:textId="77777777" w:rsidR="00AE6963" w:rsidRPr="000E695F" w:rsidRDefault="00AE6963" w:rsidP="00AF1EA3">
            <w:pPr>
              <w:spacing w:before="60" w:after="60"/>
              <w:ind w:left="57" w:right="57"/>
              <w:jc w:val="center"/>
              <w:rPr>
                <w:b/>
                <w:sz w:val="24"/>
                <w:szCs w:val="24"/>
              </w:rPr>
            </w:pPr>
            <w:r w:rsidRPr="000E695F">
              <w:rPr>
                <w:b/>
                <w:sz w:val="24"/>
                <w:szCs w:val="24"/>
              </w:rPr>
              <w:t>Sangat Baik</w:t>
            </w:r>
          </w:p>
        </w:tc>
        <w:tc>
          <w:tcPr>
            <w:tcW w:w="2792" w:type="dxa"/>
            <w:shd w:val="clear" w:color="auto" w:fill="E5DFEC" w:themeFill="accent4" w:themeFillTint="33"/>
          </w:tcPr>
          <w:p w14:paraId="22A7ABD3" w14:textId="77777777" w:rsidR="00AE6963" w:rsidRPr="000E695F" w:rsidRDefault="00AE6963" w:rsidP="00AF1EA3">
            <w:pPr>
              <w:spacing w:before="60" w:after="60"/>
              <w:ind w:left="57" w:right="57"/>
              <w:jc w:val="center"/>
              <w:rPr>
                <w:b/>
                <w:sz w:val="24"/>
                <w:szCs w:val="24"/>
              </w:rPr>
            </w:pPr>
            <w:r w:rsidRPr="000E695F">
              <w:rPr>
                <w:b/>
                <w:sz w:val="24"/>
                <w:szCs w:val="24"/>
              </w:rPr>
              <w:t>Baik</w:t>
            </w:r>
          </w:p>
        </w:tc>
        <w:tc>
          <w:tcPr>
            <w:tcW w:w="2792" w:type="dxa"/>
            <w:gridSpan w:val="4"/>
            <w:shd w:val="clear" w:color="auto" w:fill="E5DFEC" w:themeFill="accent4" w:themeFillTint="33"/>
          </w:tcPr>
          <w:p w14:paraId="15777E05" w14:textId="77777777" w:rsidR="00AE6963" w:rsidRPr="000E695F" w:rsidRDefault="00AE6963" w:rsidP="00AF1EA3">
            <w:pPr>
              <w:spacing w:before="60" w:after="60"/>
              <w:ind w:left="57" w:right="57"/>
              <w:jc w:val="center"/>
              <w:rPr>
                <w:b/>
                <w:sz w:val="24"/>
                <w:szCs w:val="24"/>
              </w:rPr>
            </w:pPr>
            <w:proofErr w:type="spellStart"/>
            <w:r w:rsidRPr="000E695F">
              <w:rPr>
                <w:b/>
                <w:sz w:val="24"/>
                <w:szCs w:val="24"/>
              </w:rPr>
              <w:t>Perlu</w:t>
            </w:r>
            <w:proofErr w:type="spellEnd"/>
            <w:r w:rsidRPr="000E695F">
              <w:rPr>
                <w:b/>
                <w:sz w:val="24"/>
                <w:szCs w:val="24"/>
              </w:rPr>
              <w:t xml:space="preserve"> </w:t>
            </w:r>
            <w:proofErr w:type="spellStart"/>
            <w:r w:rsidRPr="000E695F">
              <w:rPr>
                <w:b/>
                <w:sz w:val="24"/>
                <w:szCs w:val="24"/>
              </w:rPr>
              <w:t>Perbaikan</w:t>
            </w:r>
            <w:proofErr w:type="spellEnd"/>
          </w:p>
        </w:tc>
      </w:tr>
      <w:tr w:rsidR="00AE6963" w:rsidRPr="009B6A9B" w14:paraId="5E26F777" w14:textId="77777777" w:rsidTr="00AF1EA3">
        <w:trPr>
          <w:trHeight w:val="240"/>
        </w:trPr>
        <w:tc>
          <w:tcPr>
            <w:tcW w:w="2792" w:type="dxa"/>
            <w:gridSpan w:val="2"/>
          </w:tcPr>
          <w:p w14:paraId="030FE1FB" w14:textId="69EF752A" w:rsidR="00AE6963" w:rsidRPr="000E695F" w:rsidRDefault="00AE6963" w:rsidP="00AF1EA3">
            <w:pPr>
              <w:spacing w:before="60" w:after="60"/>
              <w:ind w:left="57" w:right="57"/>
              <w:jc w:val="both"/>
              <w:rPr>
                <w:sz w:val="24"/>
                <w:szCs w:val="24"/>
              </w:rPr>
            </w:pPr>
            <w:r w:rsidRPr="000E695F">
              <w:rPr>
                <w:sz w:val="24"/>
                <w:szCs w:val="24"/>
              </w:rPr>
              <w:lastRenderedPageBreak/>
              <w:t>Jika</w:t>
            </w:r>
            <w:r w:rsidR="00CF4BF2">
              <w:rPr>
                <w:sz w:val="24"/>
                <w:szCs w:val="24"/>
              </w:rPr>
              <w:t xml:space="preserve"> 5</w:t>
            </w:r>
            <w:r w:rsidRPr="000E695F">
              <w:rPr>
                <w:sz w:val="24"/>
                <w:szCs w:val="24"/>
              </w:rPr>
              <w:t xml:space="preserve"> </w:t>
            </w:r>
            <w:proofErr w:type="spellStart"/>
            <w:r w:rsidRPr="000E695F">
              <w:rPr>
                <w:sz w:val="24"/>
                <w:szCs w:val="24"/>
              </w:rPr>
              <w:t>pernyataan</w:t>
            </w:r>
            <w:proofErr w:type="spellEnd"/>
            <w:r w:rsidRPr="000E695F">
              <w:rPr>
                <w:sz w:val="24"/>
                <w:szCs w:val="24"/>
              </w:rPr>
              <w:t xml:space="preserve"> </w:t>
            </w:r>
            <w:proofErr w:type="spellStart"/>
            <w:r w:rsidRPr="000E695F">
              <w:rPr>
                <w:sz w:val="24"/>
                <w:szCs w:val="24"/>
              </w:rPr>
              <w:t>terisi</w:t>
            </w:r>
            <w:proofErr w:type="spellEnd"/>
            <w:r w:rsidRPr="000E695F">
              <w:rPr>
                <w:sz w:val="24"/>
                <w:szCs w:val="24"/>
              </w:rPr>
              <w:t xml:space="preserve"> “Ya”</w:t>
            </w:r>
          </w:p>
        </w:tc>
        <w:tc>
          <w:tcPr>
            <w:tcW w:w="2792" w:type="dxa"/>
          </w:tcPr>
          <w:p w14:paraId="135D1C20" w14:textId="0465C3E4" w:rsidR="00AE6963" w:rsidRPr="009B6A9B" w:rsidRDefault="00AE6963" w:rsidP="00AF1EA3">
            <w:pPr>
              <w:spacing w:before="60" w:after="60"/>
              <w:ind w:left="57" w:right="57"/>
              <w:jc w:val="both"/>
              <w:rPr>
                <w:sz w:val="24"/>
                <w:szCs w:val="24"/>
                <w:lang w:val="sv-SE"/>
              </w:rPr>
            </w:pPr>
            <w:r w:rsidRPr="009B6A9B">
              <w:rPr>
                <w:sz w:val="24"/>
                <w:szCs w:val="24"/>
                <w:lang w:val="sv-SE"/>
              </w:rPr>
              <w:t xml:space="preserve">Jika lebih dari </w:t>
            </w:r>
            <w:r w:rsidR="00CF4BF2" w:rsidRPr="009B6A9B">
              <w:rPr>
                <w:sz w:val="24"/>
                <w:szCs w:val="24"/>
                <w:lang w:val="sv-SE"/>
              </w:rPr>
              <w:t>2</w:t>
            </w:r>
            <w:r w:rsidRPr="009B6A9B">
              <w:rPr>
                <w:sz w:val="24"/>
                <w:szCs w:val="24"/>
                <w:lang w:val="sv-SE"/>
              </w:rPr>
              <w:t xml:space="preserve"> pernyataan terisi “Ya”</w:t>
            </w:r>
          </w:p>
        </w:tc>
        <w:tc>
          <w:tcPr>
            <w:tcW w:w="2792" w:type="dxa"/>
            <w:gridSpan w:val="4"/>
          </w:tcPr>
          <w:p w14:paraId="760CA51B" w14:textId="26C9B71F" w:rsidR="00AE6963" w:rsidRPr="009B6A9B" w:rsidRDefault="00AE6963" w:rsidP="00AF1EA3">
            <w:pPr>
              <w:spacing w:before="60" w:after="60"/>
              <w:ind w:left="57" w:right="57"/>
              <w:jc w:val="both"/>
              <w:rPr>
                <w:sz w:val="24"/>
                <w:szCs w:val="24"/>
                <w:lang w:val="sv-SE"/>
              </w:rPr>
            </w:pPr>
            <w:r w:rsidRPr="009B6A9B">
              <w:rPr>
                <w:sz w:val="24"/>
                <w:szCs w:val="24"/>
                <w:lang w:val="sv-SE"/>
              </w:rPr>
              <w:t xml:space="preserve">Jika </w:t>
            </w:r>
            <w:r w:rsidR="00CF4BF2" w:rsidRPr="009B6A9B">
              <w:rPr>
                <w:sz w:val="24"/>
                <w:szCs w:val="24"/>
                <w:lang w:val="sv-SE"/>
              </w:rPr>
              <w:t>kurang dari 2</w:t>
            </w:r>
            <w:r w:rsidRPr="009B6A9B">
              <w:rPr>
                <w:sz w:val="24"/>
                <w:szCs w:val="24"/>
                <w:lang w:val="sv-SE"/>
              </w:rPr>
              <w:t xml:space="preserve"> pernyataan terisi “Ya”</w:t>
            </w:r>
          </w:p>
        </w:tc>
      </w:tr>
    </w:tbl>
    <w:p w14:paraId="17F07769" w14:textId="77777777" w:rsidR="00AE6963" w:rsidRPr="009B6A9B" w:rsidRDefault="00AE6963" w:rsidP="00AE6963">
      <w:pPr>
        <w:spacing w:before="60" w:after="60"/>
        <w:jc w:val="both"/>
        <w:rPr>
          <w:sz w:val="24"/>
          <w:szCs w:val="26"/>
          <w:lang w:val="sv-SE"/>
        </w:rPr>
      </w:pPr>
    </w:p>
    <w:p w14:paraId="7F21AF30" w14:textId="77777777" w:rsidR="00AE6963" w:rsidRPr="000E695F" w:rsidRDefault="00AE6963" w:rsidP="00AE6963">
      <w:pPr>
        <w:tabs>
          <w:tab w:val="left" w:pos="709"/>
        </w:tabs>
        <w:spacing w:before="60" w:after="60"/>
        <w:ind w:left="426"/>
        <w:jc w:val="both"/>
        <w:rPr>
          <w:b/>
          <w:sz w:val="24"/>
          <w:szCs w:val="24"/>
        </w:rPr>
      </w:pPr>
      <w:r w:rsidRPr="000E695F">
        <w:rPr>
          <w:b/>
          <w:sz w:val="24"/>
          <w:szCs w:val="24"/>
        </w:rPr>
        <w:t xml:space="preserve">2. </w:t>
      </w:r>
      <w:r w:rsidRPr="000E695F">
        <w:rPr>
          <w:b/>
          <w:sz w:val="24"/>
          <w:szCs w:val="24"/>
        </w:rPr>
        <w:tab/>
      </w:r>
      <w:r w:rsidRPr="000E695F">
        <w:rPr>
          <w:b/>
          <w:sz w:val="24"/>
          <w:szCs w:val="24"/>
        </w:rPr>
        <w:tab/>
      </w:r>
      <w:proofErr w:type="spellStart"/>
      <w:r w:rsidRPr="000E695F">
        <w:rPr>
          <w:b/>
          <w:sz w:val="24"/>
          <w:szCs w:val="24"/>
        </w:rPr>
        <w:t>Asesmen</w:t>
      </w:r>
      <w:proofErr w:type="spellEnd"/>
      <w:r w:rsidRPr="000E695F">
        <w:rPr>
          <w:b/>
          <w:sz w:val="24"/>
          <w:szCs w:val="24"/>
        </w:rPr>
        <w:t xml:space="preserve"> </w:t>
      </w:r>
      <w:proofErr w:type="spellStart"/>
      <w:r w:rsidRPr="000E695F">
        <w:rPr>
          <w:b/>
          <w:sz w:val="24"/>
          <w:szCs w:val="24"/>
        </w:rPr>
        <w:t>Pengetahuan</w:t>
      </w:r>
      <w:proofErr w:type="spellEnd"/>
    </w:p>
    <w:tbl>
      <w:tblPr>
        <w:tblW w:w="8221" w:type="dxa"/>
        <w:tblInd w:w="794" w:type="dxa"/>
        <w:tblLayout w:type="fixed"/>
        <w:tblCellMar>
          <w:left w:w="0" w:type="dxa"/>
          <w:right w:w="0" w:type="dxa"/>
        </w:tblCellMar>
        <w:tblLook w:val="01E0" w:firstRow="1" w:lastRow="1" w:firstColumn="1" w:lastColumn="1" w:noHBand="0" w:noVBand="0"/>
      </w:tblPr>
      <w:tblGrid>
        <w:gridCol w:w="1134"/>
        <w:gridCol w:w="1417"/>
        <w:gridCol w:w="3969"/>
        <w:gridCol w:w="1701"/>
      </w:tblGrid>
      <w:tr w:rsidR="00AF1EA3" w:rsidRPr="000E695F" w14:paraId="638FEFC6" w14:textId="77777777" w:rsidTr="00BF12D8">
        <w:trPr>
          <w:trHeight w:val="240"/>
        </w:trPr>
        <w:tc>
          <w:tcPr>
            <w:tcW w:w="1134"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4A4ABF8B" w14:textId="77777777" w:rsidR="00AF1EA3" w:rsidRPr="000E695F" w:rsidRDefault="00AF1EA3" w:rsidP="00AF1EA3">
            <w:pPr>
              <w:spacing w:before="60" w:after="60"/>
              <w:ind w:left="57" w:right="57"/>
              <w:jc w:val="center"/>
              <w:rPr>
                <w:b/>
                <w:sz w:val="24"/>
                <w:szCs w:val="24"/>
              </w:rPr>
            </w:pPr>
            <w:r w:rsidRPr="000E695F">
              <w:rPr>
                <w:b/>
                <w:sz w:val="24"/>
                <w:szCs w:val="24"/>
              </w:rPr>
              <w:t>Teknik</w:t>
            </w:r>
          </w:p>
        </w:tc>
        <w:tc>
          <w:tcPr>
            <w:tcW w:w="141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30A3221F" w14:textId="77777777" w:rsidR="00AF1EA3" w:rsidRPr="000E695F" w:rsidRDefault="00AF1EA3" w:rsidP="00AF1EA3">
            <w:pPr>
              <w:spacing w:before="60" w:after="60"/>
              <w:ind w:left="57" w:right="57"/>
              <w:jc w:val="center"/>
              <w:rPr>
                <w:b/>
                <w:sz w:val="24"/>
                <w:szCs w:val="24"/>
              </w:rPr>
            </w:pPr>
            <w:proofErr w:type="spellStart"/>
            <w:r w:rsidRPr="000E695F">
              <w:rPr>
                <w:b/>
                <w:sz w:val="24"/>
                <w:szCs w:val="24"/>
              </w:rPr>
              <w:t>Bentuk</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7D60C4F1" w14:textId="77777777" w:rsidR="00AF1EA3" w:rsidRPr="000E695F" w:rsidRDefault="00AF1EA3" w:rsidP="00AF1EA3">
            <w:pPr>
              <w:spacing w:before="60" w:after="60"/>
              <w:ind w:left="57" w:right="57"/>
              <w:jc w:val="center"/>
              <w:rPr>
                <w:b/>
                <w:sz w:val="24"/>
                <w:szCs w:val="24"/>
              </w:rPr>
            </w:pPr>
            <w:proofErr w:type="spellStart"/>
            <w:r w:rsidRPr="000E695F">
              <w:rPr>
                <w:b/>
                <w:sz w:val="24"/>
                <w:szCs w:val="24"/>
              </w:rPr>
              <w:t>Contoh</w:t>
            </w:r>
            <w:proofErr w:type="spellEnd"/>
            <w:r w:rsidRPr="000E695F">
              <w:rPr>
                <w:b/>
                <w:sz w:val="24"/>
                <w:szCs w:val="24"/>
              </w:rPr>
              <w:t xml:space="preserve"> </w:t>
            </w:r>
            <w:proofErr w:type="spellStart"/>
            <w:r w:rsidRPr="000E695F">
              <w:rPr>
                <w:b/>
                <w:sz w:val="24"/>
                <w:szCs w:val="24"/>
              </w:rPr>
              <w:t>Instrumen</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04704EE9" w14:textId="77777777" w:rsidR="00AF1EA3" w:rsidRPr="000E695F" w:rsidRDefault="00AF1EA3" w:rsidP="00AF1EA3">
            <w:pPr>
              <w:spacing w:before="60" w:after="60"/>
              <w:ind w:left="57" w:right="57"/>
              <w:jc w:val="center"/>
              <w:rPr>
                <w:b/>
                <w:sz w:val="24"/>
                <w:szCs w:val="24"/>
              </w:rPr>
            </w:pPr>
            <w:proofErr w:type="spellStart"/>
            <w:r w:rsidRPr="000E695F">
              <w:rPr>
                <w:b/>
                <w:sz w:val="24"/>
                <w:szCs w:val="24"/>
              </w:rPr>
              <w:t>Kriteria</w:t>
            </w:r>
            <w:proofErr w:type="spellEnd"/>
            <w:r w:rsidRPr="000E695F">
              <w:rPr>
                <w:b/>
                <w:sz w:val="24"/>
                <w:szCs w:val="24"/>
              </w:rPr>
              <w:t xml:space="preserve"> </w:t>
            </w:r>
            <w:proofErr w:type="spellStart"/>
            <w:r w:rsidRPr="000E695F">
              <w:rPr>
                <w:b/>
                <w:sz w:val="24"/>
                <w:szCs w:val="24"/>
              </w:rPr>
              <w:t>Penilaian</w:t>
            </w:r>
            <w:proofErr w:type="spellEnd"/>
          </w:p>
        </w:tc>
      </w:tr>
      <w:tr w:rsidR="00C845EB" w:rsidRPr="009B6A9B" w14:paraId="6522A97B" w14:textId="77777777" w:rsidTr="00BF12D8">
        <w:trPr>
          <w:trHeight w:val="240"/>
        </w:trPr>
        <w:tc>
          <w:tcPr>
            <w:tcW w:w="1134" w:type="dxa"/>
            <w:vMerge w:val="restart"/>
            <w:tcBorders>
              <w:top w:val="single" w:sz="4" w:space="0" w:color="000000"/>
              <w:left w:val="single" w:sz="4" w:space="0" w:color="000000"/>
              <w:right w:val="single" w:sz="4" w:space="0" w:color="000000"/>
            </w:tcBorders>
          </w:tcPr>
          <w:p w14:paraId="23EE6270" w14:textId="77777777" w:rsidR="00C845EB" w:rsidRPr="000E695F" w:rsidRDefault="00C845EB" w:rsidP="001025E3">
            <w:pPr>
              <w:spacing w:before="60" w:after="60"/>
              <w:ind w:left="57" w:right="57"/>
              <w:rPr>
                <w:sz w:val="24"/>
                <w:szCs w:val="24"/>
              </w:rPr>
            </w:pPr>
            <w:proofErr w:type="spellStart"/>
            <w:r w:rsidRPr="000E695F">
              <w:rPr>
                <w:sz w:val="24"/>
                <w:szCs w:val="24"/>
              </w:rPr>
              <w:t>Tes</w:t>
            </w:r>
            <w:proofErr w:type="spellEnd"/>
            <w:r w:rsidRPr="000E695F">
              <w:rPr>
                <w:sz w:val="24"/>
                <w:szCs w:val="24"/>
              </w:rPr>
              <w:t xml:space="preserve"> Tulis</w:t>
            </w:r>
          </w:p>
        </w:tc>
        <w:tc>
          <w:tcPr>
            <w:tcW w:w="1417" w:type="dxa"/>
            <w:tcBorders>
              <w:top w:val="single" w:sz="4" w:space="0" w:color="000000"/>
              <w:left w:val="single" w:sz="4" w:space="0" w:color="000000"/>
              <w:bottom w:val="single" w:sz="4" w:space="0" w:color="000000"/>
              <w:right w:val="single" w:sz="4" w:space="0" w:color="000000"/>
            </w:tcBorders>
          </w:tcPr>
          <w:p w14:paraId="0B431E8F" w14:textId="77777777" w:rsidR="00C845EB" w:rsidRPr="000E695F" w:rsidRDefault="00C845EB" w:rsidP="001025E3">
            <w:pPr>
              <w:spacing w:before="60" w:after="60"/>
              <w:ind w:left="57" w:right="57"/>
              <w:rPr>
                <w:sz w:val="24"/>
                <w:szCs w:val="24"/>
              </w:rPr>
            </w:pPr>
            <w:proofErr w:type="spellStart"/>
            <w:r w:rsidRPr="000E695F">
              <w:rPr>
                <w:sz w:val="24"/>
                <w:szCs w:val="24"/>
              </w:rPr>
              <w:t>Pilihan</w:t>
            </w:r>
            <w:proofErr w:type="spellEnd"/>
            <w:r w:rsidRPr="000E695F">
              <w:rPr>
                <w:sz w:val="24"/>
                <w:szCs w:val="24"/>
              </w:rPr>
              <w:t xml:space="preserve"> </w:t>
            </w:r>
            <w:proofErr w:type="spellStart"/>
            <w:r w:rsidRPr="000E695F">
              <w:rPr>
                <w:sz w:val="24"/>
                <w:szCs w:val="24"/>
              </w:rPr>
              <w:t>ganda</w:t>
            </w:r>
            <w:proofErr w:type="spellEnd"/>
            <w:r w:rsidRPr="000E695F">
              <w:rPr>
                <w:sz w:val="24"/>
                <w:szCs w:val="24"/>
              </w:rPr>
              <w:t xml:space="preserve"> </w:t>
            </w:r>
            <w:proofErr w:type="spellStart"/>
            <w:r w:rsidRPr="000E695F">
              <w:rPr>
                <w:sz w:val="24"/>
                <w:szCs w:val="24"/>
              </w:rPr>
              <w:t>dengan</w:t>
            </w:r>
            <w:proofErr w:type="spellEnd"/>
            <w:r w:rsidRPr="000E695F">
              <w:rPr>
                <w:sz w:val="24"/>
                <w:szCs w:val="24"/>
              </w:rPr>
              <w:t xml:space="preserve"> 4 </w:t>
            </w:r>
            <w:proofErr w:type="spellStart"/>
            <w:r w:rsidRPr="000E695F">
              <w:rPr>
                <w:sz w:val="24"/>
                <w:szCs w:val="24"/>
              </w:rPr>
              <w:t>opsi</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28F80C72" w14:textId="77777777" w:rsidR="00C845EB" w:rsidRPr="000E695F" w:rsidRDefault="00C845EB" w:rsidP="00257108">
            <w:pPr>
              <w:pStyle w:val="ListParagraph"/>
              <w:numPr>
                <w:ilvl w:val="0"/>
                <w:numId w:val="12"/>
              </w:numPr>
              <w:tabs>
                <w:tab w:val="left" w:pos="337"/>
              </w:tabs>
              <w:spacing w:before="60" w:after="60"/>
              <w:ind w:left="341" w:right="57" w:hanging="284"/>
              <w:rPr>
                <w:sz w:val="24"/>
                <w:szCs w:val="24"/>
              </w:rPr>
            </w:pPr>
            <w:r w:rsidRPr="009B6A9B">
              <w:rPr>
                <w:sz w:val="24"/>
                <w:szCs w:val="24"/>
                <w:lang w:val="sv-SE"/>
              </w:rPr>
              <w:tab/>
              <w:t>Senam</w:t>
            </w:r>
            <w:r w:rsidR="004B0182" w:rsidRPr="009B6A9B">
              <w:rPr>
                <w:sz w:val="24"/>
                <w:szCs w:val="24"/>
                <w:lang w:val="sv-SE"/>
              </w:rPr>
              <w:t xml:space="preserve"> </w:t>
            </w:r>
            <w:r w:rsidRPr="009B6A9B">
              <w:rPr>
                <w:sz w:val="24"/>
                <w:szCs w:val="24"/>
                <w:lang w:val="sv-SE"/>
              </w:rPr>
              <w:t>ritmik</w:t>
            </w:r>
            <w:r w:rsidR="004B0182" w:rsidRPr="009B6A9B">
              <w:rPr>
                <w:sz w:val="24"/>
                <w:szCs w:val="24"/>
                <w:lang w:val="sv-SE"/>
              </w:rPr>
              <w:t xml:space="preserve"> </w:t>
            </w:r>
            <w:r w:rsidRPr="009B6A9B">
              <w:rPr>
                <w:sz w:val="24"/>
                <w:szCs w:val="24"/>
                <w:lang w:val="sv-SE"/>
              </w:rPr>
              <w:t>merupakan</w:t>
            </w:r>
            <w:r w:rsidR="004B0182" w:rsidRPr="009B6A9B">
              <w:rPr>
                <w:sz w:val="24"/>
                <w:szCs w:val="24"/>
                <w:lang w:val="sv-SE"/>
              </w:rPr>
              <w:t xml:space="preserve"> </w:t>
            </w:r>
            <w:r w:rsidRPr="009B6A9B">
              <w:rPr>
                <w:sz w:val="24"/>
                <w:szCs w:val="24"/>
                <w:lang w:val="sv-SE"/>
              </w:rPr>
              <w:t>senam yang dilakukan untuk menyalurkan rasa seni atau rasa keindahan atau untuk membina dan meningkatkan seni gerak. Secara prinsip antara senam biasa dengan senam ritmik tidak ada perbedaan, hanya saja pada senam irama ditambahkan irama (</w:t>
            </w:r>
            <w:r w:rsidRPr="009B6A9B">
              <w:rPr>
                <w:i/>
                <w:sz w:val="24"/>
                <w:szCs w:val="24"/>
                <w:lang w:val="sv-SE"/>
              </w:rPr>
              <w:t>ritme</w:t>
            </w:r>
            <w:r w:rsidRPr="009B6A9B">
              <w:rPr>
                <w:sz w:val="24"/>
                <w:szCs w:val="24"/>
                <w:lang w:val="sv-SE"/>
              </w:rPr>
              <w:t xml:space="preserve">). </w:t>
            </w:r>
            <w:proofErr w:type="spellStart"/>
            <w:r w:rsidRPr="000E695F">
              <w:rPr>
                <w:sz w:val="24"/>
                <w:szCs w:val="24"/>
              </w:rPr>
              <w:t>Tekanan</w:t>
            </w:r>
            <w:proofErr w:type="spellEnd"/>
            <w:r w:rsidRPr="000E695F">
              <w:rPr>
                <w:sz w:val="24"/>
                <w:szCs w:val="24"/>
              </w:rPr>
              <w:t xml:space="preserve"> yang </w:t>
            </w:r>
            <w:proofErr w:type="spellStart"/>
            <w:r w:rsidRPr="000E695F">
              <w:rPr>
                <w:sz w:val="24"/>
                <w:szCs w:val="24"/>
              </w:rPr>
              <w:t>harus</w:t>
            </w:r>
            <w:proofErr w:type="spellEnd"/>
            <w:r w:rsidRPr="000E695F">
              <w:rPr>
                <w:sz w:val="24"/>
                <w:szCs w:val="24"/>
              </w:rPr>
              <w:t xml:space="preserve"> </w:t>
            </w:r>
            <w:proofErr w:type="spellStart"/>
            <w:r w:rsidRPr="000E695F">
              <w:rPr>
                <w:sz w:val="24"/>
                <w:szCs w:val="24"/>
              </w:rPr>
              <w:t>diberikan</w:t>
            </w:r>
            <w:proofErr w:type="spellEnd"/>
            <w:r w:rsidRPr="000E695F">
              <w:rPr>
                <w:sz w:val="24"/>
                <w:szCs w:val="24"/>
              </w:rPr>
              <w:t xml:space="preserve"> pada senam </w:t>
            </w:r>
            <w:proofErr w:type="spellStart"/>
            <w:r w:rsidRPr="000E695F">
              <w:rPr>
                <w:sz w:val="24"/>
                <w:szCs w:val="24"/>
              </w:rPr>
              <w:t>ritmik</w:t>
            </w:r>
            <w:proofErr w:type="spellEnd"/>
            <w:r w:rsidRPr="000E695F">
              <w:rPr>
                <w:sz w:val="24"/>
                <w:szCs w:val="24"/>
              </w:rPr>
              <w:t xml:space="preserve"> </w:t>
            </w:r>
            <w:proofErr w:type="spellStart"/>
            <w:r w:rsidRPr="000E695F">
              <w:rPr>
                <w:sz w:val="24"/>
                <w:szCs w:val="24"/>
              </w:rPr>
              <w:t>adalah</w:t>
            </w:r>
            <w:proofErr w:type="spellEnd"/>
            <w:r w:rsidRPr="000E695F">
              <w:rPr>
                <w:sz w:val="24"/>
                <w:szCs w:val="24"/>
              </w:rPr>
              <w:t>….</w:t>
            </w:r>
          </w:p>
          <w:p w14:paraId="4F02499B" w14:textId="77777777" w:rsidR="00C845EB" w:rsidRPr="009B6A9B" w:rsidRDefault="00C845EB" w:rsidP="00C845EB">
            <w:pPr>
              <w:tabs>
                <w:tab w:val="left" w:pos="651"/>
              </w:tabs>
              <w:spacing w:before="60" w:after="60"/>
              <w:ind w:left="651" w:right="57" w:hanging="284"/>
              <w:rPr>
                <w:sz w:val="24"/>
                <w:szCs w:val="24"/>
                <w:lang w:val="sv-SE"/>
              </w:rPr>
            </w:pPr>
            <w:r w:rsidRPr="009B6A9B">
              <w:rPr>
                <w:sz w:val="24"/>
                <w:szCs w:val="24"/>
                <w:lang w:val="sv-SE"/>
              </w:rPr>
              <w:t>a.</w:t>
            </w:r>
            <w:r w:rsidRPr="009B6A9B">
              <w:rPr>
                <w:sz w:val="24"/>
                <w:szCs w:val="24"/>
                <w:lang w:val="sv-SE"/>
              </w:rPr>
              <w:tab/>
              <w:t>irama, kelentukan tubuh dan kontinuitas gerakan</w:t>
            </w:r>
          </w:p>
          <w:p w14:paraId="25CE9122" w14:textId="77777777" w:rsidR="00C845EB" w:rsidRPr="009B6A9B" w:rsidRDefault="00C845EB" w:rsidP="00C845EB">
            <w:pPr>
              <w:tabs>
                <w:tab w:val="left" w:pos="651"/>
              </w:tabs>
              <w:spacing w:before="60" w:after="60"/>
              <w:ind w:left="651" w:right="57" w:hanging="284"/>
              <w:rPr>
                <w:sz w:val="24"/>
                <w:szCs w:val="24"/>
                <w:lang w:val="sv-SE"/>
              </w:rPr>
            </w:pPr>
            <w:r w:rsidRPr="009B6A9B">
              <w:rPr>
                <w:sz w:val="24"/>
                <w:szCs w:val="24"/>
                <w:lang w:val="sv-SE"/>
              </w:rPr>
              <w:t>b.</w:t>
            </w:r>
            <w:r w:rsidR="004B0182" w:rsidRPr="009B6A9B">
              <w:rPr>
                <w:sz w:val="24"/>
                <w:szCs w:val="24"/>
                <w:lang w:val="sv-SE"/>
              </w:rPr>
              <w:t xml:space="preserve"> </w:t>
            </w:r>
            <w:r w:rsidRPr="009B6A9B">
              <w:rPr>
                <w:sz w:val="24"/>
                <w:szCs w:val="24"/>
                <w:lang w:val="sv-SE"/>
              </w:rPr>
              <w:t>irama, kelentukan tubuh dan</w:t>
            </w:r>
            <w:r w:rsidR="004B0182" w:rsidRPr="009B6A9B">
              <w:rPr>
                <w:sz w:val="24"/>
                <w:szCs w:val="24"/>
                <w:lang w:val="sv-SE"/>
              </w:rPr>
              <w:t xml:space="preserve"> </w:t>
            </w:r>
            <w:r w:rsidRPr="009B6A9B">
              <w:rPr>
                <w:sz w:val="24"/>
                <w:szCs w:val="24"/>
                <w:lang w:val="sv-SE"/>
              </w:rPr>
              <w:t>keindahan gerakan</w:t>
            </w:r>
          </w:p>
          <w:p w14:paraId="00A28652" w14:textId="77777777" w:rsidR="00C845EB" w:rsidRPr="009B6A9B" w:rsidRDefault="00C845EB" w:rsidP="00C845EB">
            <w:pPr>
              <w:tabs>
                <w:tab w:val="left" w:pos="651"/>
              </w:tabs>
              <w:spacing w:before="60" w:after="60"/>
              <w:ind w:left="651" w:right="57" w:hanging="284"/>
              <w:rPr>
                <w:sz w:val="24"/>
                <w:szCs w:val="24"/>
                <w:lang w:val="sv-SE"/>
              </w:rPr>
            </w:pPr>
            <w:r w:rsidRPr="009B6A9B">
              <w:rPr>
                <w:sz w:val="24"/>
                <w:szCs w:val="24"/>
                <w:lang w:val="sv-SE"/>
              </w:rPr>
              <w:t>c.</w:t>
            </w:r>
            <w:r w:rsidRPr="009B6A9B">
              <w:rPr>
                <w:sz w:val="24"/>
                <w:szCs w:val="24"/>
                <w:lang w:val="sv-SE"/>
              </w:rPr>
              <w:tab/>
              <w:t>irama, kontinuitas gerakan dan keindahan gerakan</w:t>
            </w:r>
          </w:p>
          <w:p w14:paraId="76079768" w14:textId="77777777" w:rsidR="00C845EB" w:rsidRPr="009B6A9B" w:rsidRDefault="00C845EB" w:rsidP="00C845EB">
            <w:pPr>
              <w:tabs>
                <w:tab w:val="left" w:pos="651"/>
              </w:tabs>
              <w:spacing w:before="60" w:after="60"/>
              <w:ind w:left="651" w:right="57" w:hanging="284"/>
              <w:rPr>
                <w:sz w:val="24"/>
                <w:szCs w:val="24"/>
                <w:lang w:val="sv-SE"/>
              </w:rPr>
            </w:pPr>
            <w:r w:rsidRPr="009B6A9B">
              <w:rPr>
                <w:sz w:val="24"/>
                <w:szCs w:val="24"/>
                <w:lang w:val="sv-SE"/>
              </w:rPr>
              <w:t>d.</w:t>
            </w:r>
            <w:r w:rsidRPr="009B6A9B">
              <w:rPr>
                <w:sz w:val="24"/>
                <w:szCs w:val="24"/>
                <w:lang w:val="sv-SE"/>
              </w:rPr>
              <w:tab/>
              <w:t>kelentukan tubuh, keindahan gerakan dan daya tahan</w:t>
            </w:r>
          </w:p>
          <w:p w14:paraId="1C4863A6" w14:textId="77777777" w:rsidR="00DB705F" w:rsidRPr="009B6A9B" w:rsidRDefault="00C845EB" w:rsidP="00C845EB">
            <w:pPr>
              <w:tabs>
                <w:tab w:val="left" w:pos="651"/>
              </w:tabs>
              <w:spacing w:before="60" w:after="60"/>
              <w:ind w:left="651" w:right="57" w:hanging="284"/>
              <w:rPr>
                <w:sz w:val="24"/>
                <w:szCs w:val="24"/>
                <w:lang w:val="sv-SE"/>
              </w:rPr>
            </w:pPr>
            <w:r w:rsidRPr="009B6A9B">
              <w:rPr>
                <w:sz w:val="24"/>
                <w:szCs w:val="24"/>
                <w:lang w:val="sv-SE"/>
              </w:rPr>
              <w:t>e.</w:t>
            </w:r>
            <w:r w:rsidR="004B0182" w:rsidRPr="009B6A9B">
              <w:rPr>
                <w:sz w:val="24"/>
                <w:szCs w:val="24"/>
                <w:lang w:val="sv-SE"/>
              </w:rPr>
              <w:t xml:space="preserve"> </w:t>
            </w:r>
            <w:r w:rsidRPr="009B6A9B">
              <w:rPr>
                <w:sz w:val="24"/>
                <w:szCs w:val="24"/>
                <w:lang w:val="sv-SE"/>
              </w:rPr>
              <w:t>kelentukan tubuh, kontinuitas</w:t>
            </w:r>
            <w:r w:rsidR="004B0182" w:rsidRPr="009B6A9B">
              <w:rPr>
                <w:sz w:val="24"/>
                <w:szCs w:val="24"/>
                <w:lang w:val="sv-SE"/>
              </w:rPr>
              <w:t xml:space="preserve"> </w:t>
            </w:r>
            <w:r w:rsidRPr="009B6A9B">
              <w:rPr>
                <w:sz w:val="24"/>
                <w:szCs w:val="24"/>
                <w:lang w:val="sv-SE"/>
              </w:rPr>
              <w:t xml:space="preserve">gerakan, keutuhan gerakan </w:t>
            </w:r>
          </w:p>
          <w:p w14:paraId="2023A7DB" w14:textId="77777777" w:rsidR="00C845EB" w:rsidRPr="009B6A9B" w:rsidRDefault="004B0182" w:rsidP="004B0182">
            <w:pPr>
              <w:tabs>
                <w:tab w:val="left" w:pos="367"/>
              </w:tabs>
              <w:spacing w:before="60" w:after="60"/>
              <w:ind w:left="369" w:right="57" w:hanging="312"/>
              <w:rPr>
                <w:b/>
                <w:i/>
                <w:sz w:val="24"/>
                <w:szCs w:val="24"/>
                <w:lang w:val="sv-SE"/>
              </w:rPr>
            </w:pPr>
            <w:r w:rsidRPr="009B6A9B">
              <w:rPr>
                <w:b/>
                <w:i/>
                <w:sz w:val="24"/>
                <w:szCs w:val="24"/>
                <w:lang w:val="sv-SE"/>
              </w:rPr>
              <w:t xml:space="preserve">Kunci:  </w:t>
            </w:r>
            <w:r w:rsidR="00C845EB" w:rsidRPr="009B6A9B">
              <w:rPr>
                <w:b/>
                <w:sz w:val="24"/>
                <w:szCs w:val="24"/>
                <w:lang w:val="sv-SE"/>
              </w:rPr>
              <w:t xml:space="preserve">A </w:t>
            </w:r>
            <w:r w:rsidR="00C845EB" w:rsidRPr="009B6A9B">
              <w:rPr>
                <w:sz w:val="24"/>
                <w:szCs w:val="24"/>
                <w:lang w:val="sv-SE"/>
              </w:rPr>
              <w:t>irama, kelentukan tubuh dan kontinuitas gerakan</w:t>
            </w:r>
          </w:p>
        </w:tc>
        <w:tc>
          <w:tcPr>
            <w:tcW w:w="1701" w:type="dxa"/>
            <w:tcBorders>
              <w:top w:val="single" w:sz="4" w:space="0" w:color="000000"/>
              <w:left w:val="single" w:sz="4" w:space="0" w:color="000000"/>
              <w:bottom w:val="single" w:sz="4" w:space="0" w:color="000000"/>
              <w:right w:val="single" w:sz="4" w:space="0" w:color="000000"/>
            </w:tcBorders>
          </w:tcPr>
          <w:p w14:paraId="12EB3A27" w14:textId="77777777" w:rsidR="00C845EB" w:rsidRPr="009B6A9B" w:rsidRDefault="00C845EB" w:rsidP="001025E3">
            <w:pPr>
              <w:spacing w:before="60" w:after="60"/>
              <w:ind w:left="57" w:right="57"/>
              <w:rPr>
                <w:sz w:val="24"/>
                <w:szCs w:val="24"/>
                <w:lang w:val="sv-SE"/>
              </w:rPr>
            </w:pPr>
            <w:r w:rsidRPr="009B6A9B">
              <w:rPr>
                <w:sz w:val="24"/>
                <w:szCs w:val="24"/>
                <w:lang w:val="sv-SE"/>
              </w:rPr>
              <w:t>Jawaban benar mendapatkan skor 1 dan salah 0.</w:t>
            </w:r>
          </w:p>
        </w:tc>
      </w:tr>
      <w:tr w:rsidR="00C845EB" w:rsidRPr="009B6A9B" w14:paraId="616A2ACB" w14:textId="77777777" w:rsidTr="00BF12D8">
        <w:trPr>
          <w:trHeight w:val="240"/>
        </w:trPr>
        <w:tc>
          <w:tcPr>
            <w:tcW w:w="1134" w:type="dxa"/>
            <w:vMerge/>
            <w:tcBorders>
              <w:left w:val="single" w:sz="4" w:space="0" w:color="000000"/>
              <w:bottom w:val="single" w:sz="4" w:space="0" w:color="000000"/>
              <w:right w:val="single" w:sz="4" w:space="0" w:color="000000"/>
            </w:tcBorders>
          </w:tcPr>
          <w:p w14:paraId="7DCCC02D" w14:textId="77777777" w:rsidR="00C845EB" w:rsidRPr="009B6A9B" w:rsidRDefault="00C845EB" w:rsidP="000E695F">
            <w:pPr>
              <w:spacing w:before="60" w:after="60"/>
              <w:rPr>
                <w:sz w:val="24"/>
                <w:lang w:val="sv-SE"/>
              </w:rPr>
            </w:pPr>
          </w:p>
        </w:tc>
        <w:tc>
          <w:tcPr>
            <w:tcW w:w="1417" w:type="dxa"/>
            <w:tcBorders>
              <w:top w:val="single" w:sz="4" w:space="0" w:color="000000"/>
              <w:left w:val="single" w:sz="4" w:space="0" w:color="000000"/>
              <w:bottom w:val="single" w:sz="4" w:space="0" w:color="000000"/>
              <w:right w:val="single" w:sz="4" w:space="0" w:color="000000"/>
            </w:tcBorders>
          </w:tcPr>
          <w:p w14:paraId="32F57F27" w14:textId="77777777" w:rsidR="00C845EB" w:rsidRPr="000E695F" w:rsidRDefault="00C845EB" w:rsidP="000E695F">
            <w:pPr>
              <w:spacing w:before="60" w:after="60"/>
              <w:ind w:left="103"/>
              <w:rPr>
                <w:sz w:val="24"/>
                <w:szCs w:val="24"/>
              </w:rPr>
            </w:pPr>
            <w:proofErr w:type="spellStart"/>
            <w:r w:rsidRPr="000E695F">
              <w:rPr>
                <w:sz w:val="24"/>
                <w:szCs w:val="24"/>
              </w:rPr>
              <w:t>Uraian</w:t>
            </w:r>
            <w:proofErr w:type="spellEnd"/>
            <w:r w:rsidRPr="000E695F">
              <w:rPr>
                <w:sz w:val="24"/>
                <w:szCs w:val="24"/>
              </w:rPr>
              <w:t xml:space="preserve"> </w:t>
            </w:r>
            <w:proofErr w:type="spellStart"/>
            <w:r w:rsidRPr="000E695F">
              <w:rPr>
                <w:sz w:val="24"/>
                <w:szCs w:val="24"/>
              </w:rPr>
              <w:t>tertutup</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0F1BB7F0" w14:textId="77777777" w:rsidR="00C845EB" w:rsidRPr="00C845EB" w:rsidRDefault="00C845EB" w:rsidP="00257108">
            <w:pPr>
              <w:pStyle w:val="ListParagraph"/>
              <w:numPr>
                <w:ilvl w:val="0"/>
                <w:numId w:val="12"/>
              </w:numPr>
              <w:tabs>
                <w:tab w:val="left" w:pos="337"/>
              </w:tabs>
              <w:spacing w:before="60" w:after="60"/>
              <w:ind w:left="341" w:right="57" w:hanging="284"/>
              <w:rPr>
                <w:sz w:val="24"/>
                <w:szCs w:val="24"/>
              </w:rPr>
            </w:pPr>
            <w:r w:rsidRPr="009B6A9B">
              <w:rPr>
                <w:sz w:val="24"/>
                <w:szCs w:val="24"/>
                <w:lang w:val="sv-SE"/>
              </w:rPr>
              <w:t>Ativitas</w:t>
            </w:r>
            <w:r w:rsidR="004B0182" w:rsidRPr="009B6A9B">
              <w:rPr>
                <w:sz w:val="24"/>
                <w:szCs w:val="24"/>
                <w:lang w:val="sv-SE"/>
              </w:rPr>
              <w:t xml:space="preserve"> </w:t>
            </w:r>
            <w:r w:rsidRPr="009B6A9B">
              <w:rPr>
                <w:sz w:val="24"/>
                <w:szCs w:val="24"/>
                <w:lang w:val="sv-SE"/>
              </w:rPr>
              <w:t>gerak</w:t>
            </w:r>
            <w:r w:rsidR="004B0182" w:rsidRPr="009B6A9B">
              <w:rPr>
                <w:sz w:val="24"/>
                <w:szCs w:val="24"/>
                <w:lang w:val="sv-SE"/>
              </w:rPr>
              <w:t xml:space="preserve"> </w:t>
            </w:r>
            <w:r w:rsidRPr="009B6A9B">
              <w:rPr>
                <w:sz w:val="24"/>
                <w:szCs w:val="24"/>
                <w:lang w:val="sv-SE"/>
              </w:rPr>
              <w:t>berirama</w:t>
            </w:r>
            <w:r w:rsidR="004B0182" w:rsidRPr="009B6A9B">
              <w:rPr>
                <w:sz w:val="24"/>
                <w:szCs w:val="24"/>
                <w:lang w:val="sv-SE"/>
              </w:rPr>
              <w:t xml:space="preserve"> </w:t>
            </w:r>
            <w:r w:rsidRPr="009B6A9B">
              <w:rPr>
                <w:sz w:val="24"/>
                <w:szCs w:val="24"/>
                <w:lang w:val="sv-SE"/>
              </w:rPr>
              <w:t xml:space="preserve">hendaknya mengikuti ketentuan, yaitu tidak lepas dari sistematika latihan yang biasa ditemui dalam kegiatan olehraga lainya. </w:t>
            </w:r>
            <w:proofErr w:type="spellStart"/>
            <w:r w:rsidRPr="00C845EB">
              <w:rPr>
                <w:sz w:val="24"/>
                <w:szCs w:val="24"/>
              </w:rPr>
              <w:t>Aktivitas</w:t>
            </w:r>
            <w:proofErr w:type="spellEnd"/>
            <w:r w:rsidRPr="00C845EB">
              <w:rPr>
                <w:sz w:val="24"/>
                <w:szCs w:val="24"/>
              </w:rPr>
              <w:t xml:space="preserve"> </w:t>
            </w:r>
            <w:proofErr w:type="spellStart"/>
            <w:r w:rsidRPr="00C845EB">
              <w:rPr>
                <w:sz w:val="24"/>
                <w:szCs w:val="24"/>
              </w:rPr>
              <w:t>pembelajaran</w:t>
            </w:r>
            <w:proofErr w:type="spellEnd"/>
            <w:r w:rsidRPr="00C845EB">
              <w:rPr>
                <w:sz w:val="24"/>
                <w:szCs w:val="24"/>
              </w:rPr>
              <w:t xml:space="preserve"> </w:t>
            </w:r>
            <w:proofErr w:type="spellStart"/>
            <w:r w:rsidRPr="00C845EB">
              <w:rPr>
                <w:sz w:val="24"/>
                <w:szCs w:val="24"/>
              </w:rPr>
              <w:t>terdiri</w:t>
            </w:r>
            <w:proofErr w:type="spellEnd"/>
            <w:r w:rsidRPr="00C845EB">
              <w:rPr>
                <w:sz w:val="24"/>
                <w:szCs w:val="24"/>
              </w:rPr>
              <w:t xml:space="preserve"> </w:t>
            </w:r>
            <w:proofErr w:type="spellStart"/>
            <w:r w:rsidRPr="00C845EB">
              <w:rPr>
                <w:sz w:val="24"/>
                <w:szCs w:val="24"/>
              </w:rPr>
              <w:t>dari</w:t>
            </w:r>
            <w:proofErr w:type="spellEnd"/>
            <w:r w:rsidRPr="00C845EB">
              <w:rPr>
                <w:sz w:val="24"/>
                <w:szCs w:val="24"/>
              </w:rPr>
              <w:t xml:space="preserve"> ....</w:t>
            </w:r>
          </w:p>
          <w:p w14:paraId="356C3194" w14:textId="77777777" w:rsidR="00DB705F" w:rsidRPr="00DB705F" w:rsidRDefault="00DB705F" w:rsidP="00DB705F">
            <w:pPr>
              <w:tabs>
                <w:tab w:val="left" w:pos="367"/>
              </w:tabs>
              <w:spacing w:before="60" w:after="60"/>
              <w:ind w:left="369" w:right="57" w:hanging="312"/>
              <w:rPr>
                <w:b/>
                <w:i/>
                <w:sz w:val="24"/>
                <w:szCs w:val="24"/>
              </w:rPr>
            </w:pPr>
            <w:proofErr w:type="spellStart"/>
            <w:r w:rsidRPr="00DB705F">
              <w:rPr>
                <w:b/>
                <w:i/>
                <w:sz w:val="24"/>
                <w:szCs w:val="24"/>
              </w:rPr>
              <w:t>Kunci</w:t>
            </w:r>
            <w:proofErr w:type="spellEnd"/>
            <w:r w:rsidRPr="00DB705F">
              <w:rPr>
                <w:b/>
                <w:i/>
                <w:sz w:val="24"/>
                <w:szCs w:val="24"/>
              </w:rPr>
              <w:t>:</w:t>
            </w:r>
          </w:p>
          <w:p w14:paraId="12B6C7DF" w14:textId="77777777" w:rsidR="00DB705F" w:rsidRDefault="00C845EB" w:rsidP="00DB705F">
            <w:pPr>
              <w:tabs>
                <w:tab w:val="left" w:pos="367"/>
              </w:tabs>
              <w:spacing w:before="60" w:after="60"/>
              <w:ind w:left="369" w:right="57" w:hanging="312"/>
              <w:rPr>
                <w:sz w:val="24"/>
                <w:szCs w:val="24"/>
              </w:rPr>
            </w:pPr>
            <w:r w:rsidRPr="000E695F">
              <w:rPr>
                <w:sz w:val="24"/>
                <w:szCs w:val="24"/>
              </w:rPr>
              <w:t>a)</w:t>
            </w:r>
            <w:r w:rsidR="004B0182">
              <w:rPr>
                <w:sz w:val="24"/>
                <w:szCs w:val="24"/>
              </w:rPr>
              <w:t xml:space="preserve"> </w:t>
            </w:r>
            <w:r w:rsidR="004B0182">
              <w:rPr>
                <w:sz w:val="24"/>
                <w:szCs w:val="24"/>
              </w:rPr>
              <w:tab/>
            </w:r>
            <w:proofErr w:type="spellStart"/>
            <w:r w:rsidRPr="000E695F">
              <w:rPr>
                <w:sz w:val="24"/>
                <w:szCs w:val="24"/>
              </w:rPr>
              <w:t>Pemanasan</w:t>
            </w:r>
            <w:proofErr w:type="spellEnd"/>
            <w:r w:rsidRPr="000E695F">
              <w:rPr>
                <w:sz w:val="24"/>
                <w:szCs w:val="24"/>
              </w:rPr>
              <w:t xml:space="preserve"> (</w:t>
            </w:r>
            <w:r w:rsidRPr="000E695F">
              <w:rPr>
                <w:i/>
                <w:sz w:val="24"/>
                <w:szCs w:val="24"/>
              </w:rPr>
              <w:t>warming up</w:t>
            </w:r>
            <w:r w:rsidRPr="000E695F">
              <w:rPr>
                <w:sz w:val="24"/>
                <w:szCs w:val="24"/>
              </w:rPr>
              <w:t xml:space="preserve">). </w:t>
            </w:r>
          </w:p>
          <w:p w14:paraId="091E65F8" w14:textId="77777777" w:rsidR="00C845EB" w:rsidRPr="000E695F" w:rsidRDefault="00C845EB" w:rsidP="00DB705F">
            <w:pPr>
              <w:tabs>
                <w:tab w:val="left" w:pos="367"/>
              </w:tabs>
              <w:spacing w:before="60" w:after="60"/>
              <w:ind w:left="369" w:right="57" w:hanging="312"/>
              <w:rPr>
                <w:sz w:val="24"/>
                <w:szCs w:val="24"/>
              </w:rPr>
            </w:pPr>
            <w:r w:rsidRPr="000E695F">
              <w:rPr>
                <w:sz w:val="24"/>
                <w:szCs w:val="24"/>
              </w:rPr>
              <w:t>b)</w:t>
            </w:r>
            <w:r w:rsidR="004B0182">
              <w:rPr>
                <w:sz w:val="24"/>
                <w:szCs w:val="24"/>
              </w:rPr>
              <w:t xml:space="preserve"> </w:t>
            </w:r>
            <w:r w:rsidR="004B0182">
              <w:rPr>
                <w:sz w:val="24"/>
                <w:szCs w:val="24"/>
              </w:rPr>
              <w:tab/>
            </w:r>
            <w:r w:rsidRPr="000E695F">
              <w:rPr>
                <w:sz w:val="24"/>
                <w:szCs w:val="24"/>
              </w:rPr>
              <w:t>Gerakan inti.</w:t>
            </w:r>
          </w:p>
          <w:p w14:paraId="6E3A9828" w14:textId="77777777" w:rsidR="00C845EB" w:rsidRPr="000E695F" w:rsidRDefault="00C845EB" w:rsidP="00DB705F">
            <w:pPr>
              <w:tabs>
                <w:tab w:val="left" w:pos="367"/>
              </w:tabs>
              <w:spacing w:before="60" w:after="60"/>
              <w:ind w:left="369" w:right="57" w:hanging="312"/>
              <w:rPr>
                <w:sz w:val="24"/>
                <w:szCs w:val="24"/>
              </w:rPr>
            </w:pPr>
            <w:r w:rsidRPr="000E695F">
              <w:rPr>
                <w:sz w:val="24"/>
                <w:szCs w:val="24"/>
              </w:rPr>
              <w:t>c)</w:t>
            </w:r>
            <w:r w:rsidR="004B0182">
              <w:rPr>
                <w:sz w:val="24"/>
                <w:szCs w:val="24"/>
              </w:rPr>
              <w:t xml:space="preserve"> </w:t>
            </w:r>
            <w:r w:rsidR="004B0182">
              <w:rPr>
                <w:sz w:val="24"/>
                <w:szCs w:val="24"/>
              </w:rPr>
              <w:tab/>
            </w:r>
            <w:proofErr w:type="spellStart"/>
            <w:r w:rsidRPr="000E695F">
              <w:rPr>
                <w:sz w:val="24"/>
                <w:szCs w:val="24"/>
              </w:rPr>
              <w:t>Pendinginan</w:t>
            </w:r>
            <w:proofErr w:type="spellEnd"/>
            <w:r w:rsidRPr="000E695F">
              <w:rPr>
                <w:sz w:val="24"/>
                <w:szCs w:val="24"/>
              </w:rPr>
              <w:t xml:space="preserve"> (</w:t>
            </w:r>
            <w:r w:rsidRPr="000E695F">
              <w:rPr>
                <w:i/>
                <w:sz w:val="24"/>
                <w:szCs w:val="24"/>
              </w:rPr>
              <w:t>cooling down</w:t>
            </w:r>
            <w:r w:rsidRPr="000E695F">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58EC3828" w14:textId="77777777" w:rsidR="00C845EB" w:rsidRPr="000E695F" w:rsidRDefault="00C845EB" w:rsidP="001025E3">
            <w:pPr>
              <w:spacing w:before="60" w:after="60"/>
              <w:ind w:left="57" w:right="57"/>
              <w:rPr>
                <w:sz w:val="24"/>
                <w:szCs w:val="24"/>
              </w:rPr>
            </w:pPr>
            <w:proofErr w:type="spellStart"/>
            <w:r w:rsidRPr="000E695F">
              <w:rPr>
                <w:sz w:val="24"/>
                <w:szCs w:val="24"/>
              </w:rPr>
              <w:t>Mendapatkan</w:t>
            </w:r>
            <w:proofErr w:type="spellEnd"/>
            <w:r w:rsidRPr="000E695F">
              <w:rPr>
                <w:sz w:val="24"/>
                <w:szCs w:val="24"/>
              </w:rPr>
              <w:t xml:space="preserve"> </w:t>
            </w:r>
            <w:proofErr w:type="spellStart"/>
            <w:r w:rsidRPr="000E695F">
              <w:rPr>
                <w:sz w:val="24"/>
                <w:szCs w:val="24"/>
              </w:rPr>
              <w:t>skor</w:t>
            </w:r>
            <w:proofErr w:type="spellEnd"/>
            <w:r w:rsidRPr="000E695F">
              <w:rPr>
                <w:sz w:val="24"/>
                <w:szCs w:val="24"/>
              </w:rPr>
              <w:t>;</w:t>
            </w:r>
          </w:p>
          <w:p w14:paraId="793339A9" w14:textId="77777777" w:rsidR="00C845EB" w:rsidRPr="009B6A9B" w:rsidRDefault="00C845EB" w:rsidP="001025E3">
            <w:pPr>
              <w:tabs>
                <w:tab w:val="left" w:pos="304"/>
              </w:tabs>
              <w:spacing w:before="60" w:after="60"/>
              <w:ind w:left="304" w:right="57" w:hanging="247"/>
              <w:rPr>
                <w:sz w:val="24"/>
                <w:szCs w:val="24"/>
                <w:lang w:val="sv-SE"/>
              </w:rPr>
            </w:pPr>
            <w:r w:rsidRPr="009B6A9B">
              <w:rPr>
                <w:sz w:val="24"/>
                <w:szCs w:val="24"/>
                <w:lang w:val="sv-SE"/>
              </w:rPr>
              <w:t xml:space="preserve">4, </w:t>
            </w:r>
            <w:r w:rsidRPr="009B6A9B">
              <w:rPr>
                <w:sz w:val="24"/>
                <w:szCs w:val="24"/>
                <w:lang w:val="sv-SE"/>
              </w:rPr>
              <w:tab/>
              <w:t>jika seluruh urutan dituliskan dengan benar dan isi benar.</w:t>
            </w:r>
          </w:p>
          <w:p w14:paraId="3D37EE26" w14:textId="77777777" w:rsidR="00C845EB" w:rsidRPr="009B6A9B" w:rsidRDefault="00C845EB" w:rsidP="001025E3">
            <w:pPr>
              <w:tabs>
                <w:tab w:val="left" w:pos="304"/>
              </w:tabs>
              <w:spacing w:before="60" w:after="60"/>
              <w:ind w:left="304" w:right="57" w:hanging="247"/>
              <w:rPr>
                <w:sz w:val="24"/>
                <w:szCs w:val="24"/>
                <w:lang w:val="sv-SE"/>
              </w:rPr>
            </w:pPr>
            <w:r w:rsidRPr="009B6A9B">
              <w:rPr>
                <w:sz w:val="24"/>
                <w:szCs w:val="24"/>
                <w:lang w:val="sv-SE"/>
              </w:rPr>
              <w:t xml:space="preserve">3, </w:t>
            </w:r>
            <w:r w:rsidRPr="009B6A9B">
              <w:rPr>
                <w:sz w:val="24"/>
                <w:szCs w:val="24"/>
                <w:lang w:val="sv-SE"/>
              </w:rPr>
              <w:tab/>
              <w:t>jika urutan dituliskan salah tetapi isi benar.</w:t>
            </w:r>
          </w:p>
          <w:p w14:paraId="25B7F50F" w14:textId="77777777" w:rsidR="00C845EB" w:rsidRPr="009B6A9B" w:rsidRDefault="00C845EB" w:rsidP="001025E3">
            <w:pPr>
              <w:tabs>
                <w:tab w:val="left" w:pos="304"/>
              </w:tabs>
              <w:spacing w:before="60" w:after="60"/>
              <w:ind w:left="304" w:right="57" w:hanging="247"/>
              <w:rPr>
                <w:sz w:val="24"/>
                <w:szCs w:val="24"/>
                <w:lang w:val="sv-SE"/>
              </w:rPr>
            </w:pPr>
            <w:r w:rsidRPr="009B6A9B">
              <w:rPr>
                <w:sz w:val="24"/>
                <w:szCs w:val="24"/>
                <w:lang w:val="sv-SE"/>
              </w:rPr>
              <w:t xml:space="preserve">2, </w:t>
            </w:r>
            <w:r w:rsidRPr="009B6A9B">
              <w:rPr>
                <w:sz w:val="24"/>
                <w:szCs w:val="24"/>
                <w:lang w:val="sv-SE"/>
              </w:rPr>
              <w:tab/>
              <w:t>jika sebagian urutan dituliskan dengan benar dan sebagian isi benar.</w:t>
            </w:r>
          </w:p>
          <w:p w14:paraId="1D40FE58" w14:textId="77777777" w:rsidR="00C845EB" w:rsidRPr="009B6A9B" w:rsidRDefault="00C845EB" w:rsidP="001025E3">
            <w:pPr>
              <w:tabs>
                <w:tab w:val="left" w:pos="304"/>
              </w:tabs>
              <w:spacing w:before="60" w:after="60"/>
              <w:ind w:left="304" w:right="57" w:hanging="247"/>
              <w:rPr>
                <w:sz w:val="24"/>
                <w:szCs w:val="24"/>
                <w:lang w:val="sv-SE"/>
              </w:rPr>
            </w:pPr>
            <w:r w:rsidRPr="009B6A9B">
              <w:rPr>
                <w:sz w:val="24"/>
                <w:szCs w:val="24"/>
                <w:lang w:val="sv-SE"/>
              </w:rPr>
              <w:lastRenderedPageBreak/>
              <w:t xml:space="preserve">1, </w:t>
            </w:r>
            <w:r w:rsidRPr="009B6A9B">
              <w:rPr>
                <w:sz w:val="24"/>
                <w:szCs w:val="24"/>
                <w:lang w:val="sv-SE"/>
              </w:rPr>
              <w:tab/>
              <w:t>jika urutan dituliskan salah dan sebagian besar isi salah.</w:t>
            </w:r>
          </w:p>
        </w:tc>
      </w:tr>
    </w:tbl>
    <w:p w14:paraId="58728CDD" w14:textId="77777777" w:rsidR="00542CF3" w:rsidRPr="009B6A9B" w:rsidRDefault="00542CF3" w:rsidP="007D01EB">
      <w:pPr>
        <w:tabs>
          <w:tab w:val="left" w:pos="709"/>
        </w:tabs>
        <w:spacing w:before="60" w:after="60"/>
        <w:jc w:val="both"/>
        <w:rPr>
          <w:b/>
          <w:sz w:val="24"/>
          <w:szCs w:val="24"/>
          <w:lang w:val="sv-SE"/>
        </w:rPr>
      </w:pPr>
    </w:p>
    <w:p w14:paraId="54ABC6D9" w14:textId="77777777" w:rsidR="00542CF3" w:rsidRPr="009B6A9B" w:rsidRDefault="00542CF3" w:rsidP="00542CF3">
      <w:pPr>
        <w:tabs>
          <w:tab w:val="left" w:pos="709"/>
        </w:tabs>
        <w:spacing w:before="60" w:after="60"/>
        <w:jc w:val="both"/>
        <w:rPr>
          <w:b/>
          <w:sz w:val="24"/>
          <w:szCs w:val="24"/>
          <w:lang w:val="sv-SE"/>
        </w:rPr>
      </w:pPr>
    </w:p>
    <w:p w14:paraId="2E39B97C" w14:textId="2752443C" w:rsidR="00542CF3" w:rsidRDefault="006345A6" w:rsidP="00542CF3">
      <w:pPr>
        <w:tabs>
          <w:tab w:val="left" w:pos="709"/>
        </w:tabs>
        <w:spacing w:before="60" w:after="60"/>
        <w:ind w:left="426"/>
        <w:jc w:val="both"/>
        <w:rPr>
          <w:b/>
          <w:sz w:val="24"/>
          <w:szCs w:val="24"/>
        </w:rPr>
      </w:pPr>
      <w:r w:rsidRPr="000E695F">
        <w:rPr>
          <w:b/>
          <w:sz w:val="24"/>
          <w:szCs w:val="24"/>
        </w:rPr>
        <w:t>3.</w:t>
      </w:r>
      <w:r>
        <w:rPr>
          <w:b/>
          <w:sz w:val="24"/>
          <w:szCs w:val="24"/>
        </w:rPr>
        <w:tab/>
      </w:r>
      <w:r w:rsidRPr="000E695F">
        <w:rPr>
          <w:b/>
          <w:sz w:val="24"/>
          <w:szCs w:val="24"/>
        </w:rPr>
        <w:tab/>
      </w:r>
      <w:proofErr w:type="spellStart"/>
      <w:r w:rsidRPr="000E695F">
        <w:rPr>
          <w:b/>
          <w:sz w:val="24"/>
          <w:szCs w:val="24"/>
        </w:rPr>
        <w:t>Penilaian</w:t>
      </w:r>
      <w:proofErr w:type="spellEnd"/>
      <w:r w:rsidRPr="000E695F">
        <w:rPr>
          <w:b/>
          <w:sz w:val="24"/>
          <w:szCs w:val="24"/>
        </w:rPr>
        <w:t xml:space="preserve"> </w:t>
      </w:r>
      <w:proofErr w:type="spellStart"/>
      <w:r w:rsidRPr="000E695F">
        <w:rPr>
          <w:b/>
          <w:sz w:val="24"/>
          <w:szCs w:val="24"/>
        </w:rPr>
        <w:t>Keterampila</w:t>
      </w:r>
      <w:r w:rsidR="00CF4BF2">
        <w:rPr>
          <w:b/>
          <w:sz w:val="24"/>
          <w:szCs w:val="24"/>
        </w:rPr>
        <w:t>n</w:t>
      </w:r>
      <w:proofErr w:type="spellEnd"/>
    </w:p>
    <w:p w14:paraId="437D6D03" w14:textId="5CF85B5B" w:rsidR="00542CF3" w:rsidRDefault="00542CF3" w:rsidP="00542CF3">
      <w:pPr>
        <w:tabs>
          <w:tab w:val="left" w:pos="709"/>
        </w:tabs>
        <w:spacing w:before="60" w:after="60"/>
        <w:ind w:left="426"/>
        <w:jc w:val="both"/>
        <w:rPr>
          <w:b/>
          <w:sz w:val="24"/>
          <w:szCs w:val="24"/>
        </w:rPr>
      </w:pPr>
      <w:r>
        <w:rPr>
          <w:b/>
          <w:noProof/>
          <w:sz w:val="24"/>
          <w:szCs w:val="24"/>
        </w:rPr>
        <w:drawing>
          <wp:inline distT="0" distB="0" distL="0" distR="0" wp14:anchorId="35F04E1C" wp14:editId="0B9BFDDE">
            <wp:extent cx="4368800" cy="2912533"/>
            <wp:effectExtent l="0" t="0" r="0" b="2540"/>
            <wp:docPr id="2105447911"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447911" name="Gambar 21054479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81027" cy="2920684"/>
                    </a:xfrm>
                    <a:prstGeom prst="rect">
                      <a:avLst/>
                    </a:prstGeom>
                  </pic:spPr>
                </pic:pic>
              </a:graphicData>
            </a:graphic>
          </wp:inline>
        </w:drawing>
      </w:r>
    </w:p>
    <w:p w14:paraId="52494CBE" w14:textId="77777777" w:rsidR="00542CF3" w:rsidRDefault="00542CF3" w:rsidP="00CF4BF2">
      <w:pPr>
        <w:tabs>
          <w:tab w:val="left" w:pos="709"/>
        </w:tabs>
        <w:spacing w:before="60" w:after="60"/>
        <w:ind w:left="426"/>
        <w:jc w:val="both"/>
        <w:rPr>
          <w:b/>
          <w:sz w:val="24"/>
          <w:szCs w:val="24"/>
        </w:rPr>
      </w:pPr>
    </w:p>
    <w:p w14:paraId="26E4198F" w14:textId="07CE7DEF" w:rsidR="00CF4BF2" w:rsidRDefault="00CF4BF2" w:rsidP="00CF4BF2">
      <w:pPr>
        <w:pStyle w:val="ListParagraph"/>
        <w:numPr>
          <w:ilvl w:val="0"/>
          <w:numId w:val="34"/>
        </w:numPr>
        <w:tabs>
          <w:tab w:val="left" w:pos="709"/>
        </w:tabs>
        <w:spacing w:before="60" w:after="60"/>
        <w:jc w:val="both"/>
        <w:rPr>
          <w:b/>
          <w:sz w:val="24"/>
          <w:szCs w:val="24"/>
        </w:rPr>
      </w:pPr>
      <w:proofErr w:type="spellStart"/>
      <w:r>
        <w:rPr>
          <w:b/>
          <w:sz w:val="24"/>
          <w:szCs w:val="24"/>
        </w:rPr>
        <w:t>Pinilaian</w:t>
      </w:r>
      <w:proofErr w:type="spellEnd"/>
      <w:r>
        <w:rPr>
          <w:b/>
          <w:sz w:val="24"/>
          <w:szCs w:val="24"/>
        </w:rPr>
        <w:t xml:space="preserve"> </w:t>
      </w:r>
      <w:proofErr w:type="spellStart"/>
      <w:r w:rsidR="00542CF3">
        <w:rPr>
          <w:b/>
          <w:sz w:val="24"/>
          <w:szCs w:val="24"/>
        </w:rPr>
        <w:t>proyek</w:t>
      </w:r>
      <w:proofErr w:type="spellEnd"/>
      <w:r w:rsidR="00542CF3">
        <w:rPr>
          <w:b/>
          <w:sz w:val="24"/>
          <w:szCs w:val="24"/>
        </w:rPr>
        <w:t xml:space="preserve"> </w:t>
      </w:r>
    </w:p>
    <w:p w14:paraId="66B70A09" w14:textId="77777777" w:rsidR="00542CF3" w:rsidRPr="007D01EB" w:rsidRDefault="00542CF3" w:rsidP="007D01EB">
      <w:pPr>
        <w:tabs>
          <w:tab w:val="left" w:pos="709"/>
        </w:tabs>
        <w:spacing w:before="60" w:after="60"/>
        <w:jc w:val="both"/>
        <w:rPr>
          <w:b/>
          <w:sz w:val="24"/>
          <w:szCs w:val="24"/>
        </w:rPr>
      </w:pPr>
    </w:p>
    <w:p w14:paraId="056BD824" w14:textId="27C590A2" w:rsidR="00542CF3" w:rsidRPr="00CF4BF2" w:rsidRDefault="00542CF3" w:rsidP="00542CF3">
      <w:pPr>
        <w:pStyle w:val="ListParagraph"/>
        <w:tabs>
          <w:tab w:val="left" w:pos="709"/>
        </w:tabs>
        <w:spacing w:before="60" w:after="60"/>
        <w:ind w:left="786"/>
        <w:jc w:val="both"/>
        <w:rPr>
          <w:b/>
          <w:sz w:val="24"/>
          <w:szCs w:val="24"/>
        </w:rPr>
      </w:pPr>
      <w:r>
        <w:rPr>
          <w:b/>
          <w:noProof/>
          <w:sz w:val="24"/>
          <w:szCs w:val="24"/>
        </w:rPr>
        <w:drawing>
          <wp:inline distT="0" distB="0" distL="0" distR="0" wp14:anchorId="614A4E99" wp14:editId="0D68E168">
            <wp:extent cx="4318000" cy="2878666"/>
            <wp:effectExtent l="0" t="0" r="6350" b="0"/>
            <wp:docPr id="118611764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117642" name="Gambar 118611764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9329" cy="2886219"/>
                    </a:xfrm>
                    <a:prstGeom prst="rect">
                      <a:avLst/>
                    </a:prstGeom>
                  </pic:spPr>
                </pic:pic>
              </a:graphicData>
            </a:graphic>
          </wp:inline>
        </w:drawing>
      </w:r>
    </w:p>
    <w:p w14:paraId="42F8B626" w14:textId="2F0B3EAC" w:rsidR="00B14759" w:rsidRPr="000E695F" w:rsidRDefault="00B14759" w:rsidP="00CF4BF2">
      <w:pPr>
        <w:spacing w:before="60" w:after="60"/>
        <w:ind w:left="709" w:right="-1" w:firstLine="11"/>
        <w:jc w:val="both"/>
        <w:rPr>
          <w:sz w:val="24"/>
        </w:rPr>
      </w:pPr>
    </w:p>
    <w:p w14:paraId="5A70B089" w14:textId="77777777" w:rsidR="00B14759" w:rsidRPr="009B6A9B" w:rsidRDefault="00B14759" w:rsidP="00B14759">
      <w:pPr>
        <w:shd w:val="clear" w:color="auto" w:fill="DAEEF3" w:themeFill="accent5" w:themeFillTint="33"/>
        <w:tabs>
          <w:tab w:val="left" w:pos="426"/>
        </w:tabs>
        <w:spacing w:before="60" w:after="60"/>
        <w:jc w:val="both"/>
        <w:rPr>
          <w:rFonts w:cstheme="majorBidi"/>
          <w:b/>
          <w:bCs/>
          <w:caps/>
          <w:sz w:val="24"/>
          <w:szCs w:val="24"/>
          <w:lang w:val="sv-SE"/>
        </w:rPr>
      </w:pPr>
      <w:r w:rsidRPr="009B6A9B">
        <w:rPr>
          <w:rFonts w:cstheme="majorBidi"/>
          <w:b/>
          <w:bCs/>
          <w:caps/>
          <w:sz w:val="24"/>
          <w:szCs w:val="24"/>
          <w:lang w:val="sv-SE"/>
        </w:rPr>
        <w:t>F.</w:t>
      </w:r>
      <w:r w:rsidRPr="009B6A9B">
        <w:rPr>
          <w:rFonts w:cstheme="majorBidi"/>
          <w:b/>
          <w:bCs/>
          <w:caps/>
          <w:sz w:val="24"/>
          <w:szCs w:val="24"/>
          <w:lang w:val="sv-SE"/>
        </w:rPr>
        <w:tab/>
        <w:t>Pengayaan dan Remedial</w:t>
      </w:r>
    </w:p>
    <w:p w14:paraId="303164B7" w14:textId="77777777" w:rsidR="00B14759" w:rsidRPr="009B6A9B" w:rsidRDefault="00B14759" w:rsidP="00B14759">
      <w:pPr>
        <w:tabs>
          <w:tab w:val="left" w:pos="851"/>
        </w:tabs>
        <w:spacing w:before="60" w:after="60"/>
        <w:ind w:left="426"/>
        <w:jc w:val="both"/>
        <w:rPr>
          <w:b/>
          <w:sz w:val="24"/>
          <w:szCs w:val="24"/>
          <w:lang w:val="sv-SE"/>
        </w:rPr>
      </w:pPr>
      <w:r w:rsidRPr="009B6A9B">
        <w:rPr>
          <w:b/>
          <w:sz w:val="24"/>
          <w:szCs w:val="24"/>
          <w:lang w:val="sv-SE"/>
        </w:rPr>
        <w:t xml:space="preserve">1. </w:t>
      </w:r>
      <w:r w:rsidRPr="009B6A9B">
        <w:rPr>
          <w:b/>
          <w:sz w:val="24"/>
          <w:szCs w:val="24"/>
          <w:lang w:val="sv-SE"/>
        </w:rPr>
        <w:tab/>
        <w:t>Pengayaan</w:t>
      </w:r>
    </w:p>
    <w:p w14:paraId="71F19E5D" w14:textId="77777777" w:rsidR="00233D24" w:rsidRPr="009B6A9B" w:rsidRDefault="00233D24" w:rsidP="007936D4">
      <w:pPr>
        <w:spacing w:before="60" w:after="60"/>
        <w:ind w:left="851" w:right="12"/>
        <w:jc w:val="both"/>
        <w:rPr>
          <w:sz w:val="24"/>
          <w:szCs w:val="24"/>
          <w:lang w:val="sv-SE"/>
        </w:rPr>
      </w:pPr>
      <w:r w:rsidRPr="009B6A9B">
        <w:rPr>
          <w:sz w:val="24"/>
          <w:szCs w:val="24"/>
          <w:lang w:val="sv-SE"/>
        </w:rPr>
        <w:lastRenderedPageBreak/>
        <w:t>Pengayaan diberikan oleh guru terhadap proses pembelajaran yang dilakukan pada setiap aktivitas pembelajaran. Pengayaan dilakukan apabila setelah diadakan penilaian pada kompetensi yang telah diajarkan pada peserta didik pada setiap aktivitas pembelajaran, nilai yang dicapai melampaui kompetensi yang telah ditetapkan oleh guru. Pengayaan dilakukan dengan cara menaikkan tingkat kesulitan permainan dengan cara mengubah jumlah pemain, memperketat peraturan, menambah alat yang digunakan, serta menambah tingkat kesulitan tugas keterampilan yang diberikan.</w:t>
      </w:r>
    </w:p>
    <w:p w14:paraId="5D55467A" w14:textId="77777777" w:rsidR="00B14759" w:rsidRPr="009B6A9B" w:rsidRDefault="00B14759" w:rsidP="00B14759">
      <w:pPr>
        <w:tabs>
          <w:tab w:val="left" w:pos="851"/>
        </w:tabs>
        <w:spacing w:before="60" w:after="60"/>
        <w:ind w:left="426"/>
        <w:jc w:val="both"/>
        <w:rPr>
          <w:b/>
          <w:sz w:val="24"/>
          <w:szCs w:val="24"/>
          <w:lang w:val="sv-SE"/>
        </w:rPr>
      </w:pPr>
      <w:r w:rsidRPr="009B6A9B">
        <w:rPr>
          <w:b/>
          <w:sz w:val="24"/>
          <w:szCs w:val="24"/>
          <w:lang w:val="sv-SE"/>
        </w:rPr>
        <w:t xml:space="preserve">2. </w:t>
      </w:r>
      <w:r w:rsidRPr="009B6A9B">
        <w:rPr>
          <w:b/>
          <w:sz w:val="24"/>
          <w:szCs w:val="24"/>
          <w:lang w:val="sv-SE"/>
        </w:rPr>
        <w:tab/>
        <w:t>Remidial</w:t>
      </w:r>
    </w:p>
    <w:p w14:paraId="5CCC6EA9" w14:textId="7F93F5B0" w:rsidR="007D01EB" w:rsidRPr="009B6A9B" w:rsidRDefault="00233D24" w:rsidP="009B6A9B">
      <w:pPr>
        <w:spacing w:before="60" w:after="60"/>
        <w:ind w:left="851" w:right="12"/>
        <w:jc w:val="both"/>
        <w:rPr>
          <w:sz w:val="24"/>
          <w:szCs w:val="24"/>
          <w:lang w:val="sv-SE"/>
        </w:rPr>
      </w:pPr>
      <w:r w:rsidRPr="009B6A9B">
        <w:rPr>
          <w:sz w:val="24"/>
          <w:szCs w:val="24"/>
          <w:lang w:val="sv-SE"/>
        </w:rPr>
        <w:t xml:space="preserve">Remidial dilakukan oleh guru terintegrasi dalam pembelajaran yaitu dengan memberikan intervensi yang sesuai dengan level kompetensi </w:t>
      </w:r>
      <w:r w:rsidR="00542CF3" w:rsidRPr="009B6A9B">
        <w:rPr>
          <w:sz w:val="24"/>
          <w:szCs w:val="24"/>
          <w:lang w:val="sv-SE"/>
        </w:rPr>
        <w:t>murid</w:t>
      </w:r>
      <w:r w:rsidRPr="009B6A9B">
        <w:rPr>
          <w:sz w:val="24"/>
          <w:szCs w:val="24"/>
          <w:lang w:val="sv-SE"/>
        </w:rPr>
        <w:t xml:space="preserve"> dari mana guru mengetahui level kompetensi peserta didik. Level kompetensi diketahui dari refleksi yang dilakukan setiap kali pembelajaran. Remedial dilakukan dengan cara menetapkan atau menurunkan</w:t>
      </w:r>
      <w:r w:rsidR="00B14759" w:rsidRPr="009B6A9B">
        <w:rPr>
          <w:sz w:val="24"/>
          <w:szCs w:val="24"/>
          <w:lang w:val="sv-SE"/>
        </w:rPr>
        <w:t xml:space="preserve"> </w:t>
      </w:r>
      <w:r w:rsidRPr="009B6A9B">
        <w:rPr>
          <w:sz w:val="24"/>
          <w:szCs w:val="24"/>
          <w:lang w:val="sv-SE"/>
        </w:rPr>
        <w:t>tingkat kesulitan dalam materi pembelajaran</w:t>
      </w:r>
      <w:r w:rsidR="009B6A9B">
        <w:rPr>
          <w:sz w:val="24"/>
          <w:szCs w:val="24"/>
          <w:lang w:val="sv-SE"/>
        </w:rPr>
        <w:t>.</w:t>
      </w:r>
    </w:p>
    <w:p w14:paraId="104F37FE" w14:textId="77777777" w:rsidR="007D01EB" w:rsidRPr="009B6A9B" w:rsidRDefault="007D01EB" w:rsidP="009B6A9B">
      <w:pPr>
        <w:spacing w:before="60" w:after="60"/>
        <w:ind w:right="12"/>
        <w:jc w:val="both"/>
        <w:rPr>
          <w:sz w:val="24"/>
          <w:szCs w:val="24"/>
          <w:lang w:val="sv-SE"/>
        </w:rPr>
      </w:pPr>
    </w:p>
    <w:p w14:paraId="0C243A28" w14:textId="77777777" w:rsidR="00B14759" w:rsidRPr="009B6A9B" w:rsidRDefault="00B14759" w:rsidP="00B14759">
      <w:pPr>
        <w:spacing w:before="60" w:after="60"/>
        <w:jc w:val="both"/>
        <w:rPr>
          <w:sz w:val="24"/>
          <w:szCs w:val="28"/>
          <w:lang w:val="sv-SE"/>
        </w:rPr>
      </w:pPr>
    </w:p>
    <w:p w14:paraId="14AE6B88" w14:textId="4C040316" w:rsidR="00584C0E" w:rsidRPr="009B6A9B" w:rsidRDefault="00584C0E" w:rsidP="00542CF3">
      <w:pPr>
        <w:shd w:val="clear" w:color="auto" w:fill="DAEEF3" w:themeFill="accent5" w:themeFillTint="33"/>
        <w:tabs>
          <w:tab w:val="left" w:pos="426"/>
        </w:tabs>
        <w:spacing w:before="60" w:after="60"/>
        <w:jc w:val="both"/>
        <w:rPr>
          <w:sz w:val="24"/>
          <w:szCs w:val="12"/>
          <w:lang w:val="sv-SE"/>
        </w:rPr>
      </w:pPr>
    </w:p>
    <w:p w14:paraId="025FFAC8" w14:textId="77777777" w:rsidR="00584C0E" w:rsidRPr="009B6A9B" w:rsidRDefault="00584C0E" w:rsidP="00584C0E">
      <w:pPr>
        <w:shd w:val="clear" w:color="auto" w:fill="FF0000"/>
        <w:spacing w:before="60" w:after="60"/>
        <w:jc w:val="center"/>
        <w:rPr>
          <w:color w:val="FFFFFF" w:themeColor="background1"/>
          <w:sz w:val="24"/>
          <w:szCs w:val="24"/>
          <w:lang w:val="sv-SE"/>
        </w:rPr>
      </w:pPr>
      <w:r w:rsidRPr="009B6A9B">
        <w:rPr>
          <w:rFonts w:cstheme="majorBidi"/>
          <w:b/>
          <w:bCs/>
          <w:color w:val="FFFFFF" w:themeColor="background1"/>
          <w:sz w:val="24"/>
          <w:szCs w:val="24"/>
          <w:lang w:val="sv-SE"/>
        </w:rPr>
        <w:t>LAMPIRAN-LAMPIRAN</w:t>
      </w:r>
    </w:p>
    <w:p w14:paraId="37246AE0" w14:textId="77777777" w:rsidR="00584C0E" w:rsidRPr="009B6A9B" w:rsidRDefault="00584C0E" w:rsidP="00584C0E">
      <w:pPr>
        <w:spacing w:before="60" w:after="60"/>
        <w:jc w:val="both"/>
        <w:rPr>
          <w:sz w:val="24"/>
          <w:szCs w:val="16"/>
          <w:lang w:val="sv-SE"/>
        </w:rPr>
      </w:pPr>
    </w:p>
    <w:p w14:paraId="0B24F144" w14:textId="77777777" w:rsidR="00584C0E" w:rsidRPr="009B6A9B" w:rsidRDefault="00584C0E" w:rsidP="00584C0E">
      <w:pPr>
        <w:shd w:val="clear" w:color="auto" w:fill="DAEEF3" w:themeFill="accent5" w:themeFillTint="33"/>
        <w:tabs>
          <w:tab w:val="left" w:pos="426"/>
        </w:tabs>
        <w:spacing w:before="60" w:after="60"/>
        <w:jc w:val="both"/>
        <w:rPr>
          <w:rFonts w:cstheme="majorBidi"/>
          <w:b/>
          <w:bCs/>
          <w:caps/>
          <w:sz w:val="24"/>
          <w:szCs w:val="24"/>
          <w:lang w:val="sv-SE"/>
        </w:rPr>
      </w:pPr>
      <w:r w:rsidRPr="009B6A9B">
        <w:rPr>
          <w:rFonts w:cstheme="majorBidi"/>
          <w:b/>
          <w:bCs/>
          <w:caps/>
          <w:sz w:val="24"/>
          <w:szCs w:val="24"/>
          <w:lang w:val="sv-SE"/>
        </w:rPr>
        <w:t>LAMPIRAN 1</w:t>
      </w:r>
    </w:p>
    <w:p w14:paraId="234878AC" w14:textId="67F97F0F" w:rsidR="00584C0E" w:rsidRPr="009B6A9B" w:rsidRDefault="00584C0E" w:rsidP="00584C0E">
      <w:pPr>
        <w:shd w:val="clear" w:color="auto" w:fill="DAEEF3" w:themeFill="accent5" w:themeFillTint="33"/>
        <w:tabs>
          <w:tab w:val="left" w:pos="426"/>
        </w:tabs>
        <w:spacing w:before="60" w:after="60"/>
        <w:jc w:val="center"/>
        <w:rPr>
          <w:rFonts w:cstheme="majorBidi"/>
          <w:b/>
          <w:bCs/>
          <w:caps/>
          <w:sz w:val="24"/>
          <w:szCs w:val="24"/>
          <w:lang w:val="sv-SE"/>
        </w:rPr>
      </w:pPr>
      <w:r w:rsidRPr="009B6A9B">
        <w:rPr>
          <w:rFonts w:cstheme="majorBidi"/>
          <w:b/>
          <w:bCs/>
          <w:caps/>
          <w:sz w:val="24"/>
          <w:szCs w:val="24"/>
          <w:lang w:val="sv-SE"/>
        </w:rPr>
        <w:t xml:space="preserve">Lembar Kerja </w:t>
      </w:r>
      <w:r w:rsidR="00542CF3" w:rsidRPr="009B6A9B">
        <w:rPr>
          <w:rFonts w:cstheme="majorBidi"/>
          <w:b/>
          <w:bCs/>
          <w:caps/>
          <w:sz w:val="24"/>
          <w:szCs w:val="24"/>
          <w:lang w:val="sv-SE"/>
        </w:rPr>
        <w:t>MURID</w:t>
      </w:r>
    </w:p>
    <w:p w14:paraId="2E4A3674" w14:textId="77777777" w:rsidR="00584C0E" w:rsidRPr="009B6A9B" w:rsidRDefault="00584C0E" w:rsidP="00584C0E">
      <w:pPr>
        <w:spacing w:before="60" w:after="60"/>
        <w:jc w:val="both"/>
        <w:rPr>
          <w:sz w:val="24"/>
          <w:szCs w:val="12"/>
          <w:lang w:val="sv-SE"/>
        </w:rPr>
      </w:pPr>
    </w:p>
    <w:p w14:paraId="7017BD0E" w14:textId="77777777" w:rsidR="00584C0E" w:rsidRPr="009B6A9B" w:rsidRDefault="00584C0E" w:rsidP="00584C0E">
      <w:pPr>
        <w:tabs>
          <w:tab w:val="left" w:pos="2694"/>
          <w:tab w:val="left" w:pos="2977"/>
        </w:tabs>
        <w:spacing w:before="60" w:after="60"/>
        <w:ind w:left="426" w:right="-1"/>
        <w:jc w:val="both"/>
        <w:rPr>
          <w:sz w:val="24"/>
          <w:szCs w:val="24"/>
          <w:lang w:val="sv-SE"/>
        </w:rPr>
      </w:pPr>
      <w:r w:rsidRPr="009B6A9B">
        <w:rPr>
          <w:sz w:val="24"/>
          <w:szCs w:val="24"/>
          <w:lang w:val="sv-SE"/>
        </w:rPr>
        <w:t xml:space="preserve">Nama Siswa </w:t>
      </w:r>
      <w:r w:rsidRPr="009B6A9B">
        <w:rPr>
          <w:sz w:val="24"/>
          <w:szCs w:val="24"/>
          <w:lang w:val="sv-SE"/>
        </w:rPr>
        <w:tab/>
        <w:t xml:space="preserve">: </w:t>
      </w:r>
      <w:r w:rsidRPr="009B6A9B">
        <w:rPr>
          <w:sz w:val="24"/>
          <w:szCs w:val="24"/>
          <w:lang w:val="sv-SE"/>
        </w:rPr>
        <w:tab/>
        <w:t xml:space="preserve">................................................................. </w:t>
      </w:r>
    </w:p>
    <w:p w14:paraId="59BCB5C6" w14:textId="77777777" w:rsidR="00584C0E" w:rsidRPr="009B6A9B" w:rsidRDefault="00584C0E" w:rsidP="00584C0E">
      <w:pPr>
        <w:tabs>
          <w:tab w:val="left" w:pos="2694"/>
          <w:tab w:val="left" w:pos="2977"/>
        </w:tabs>
        <w:spacing w:before="60" w:after="60"/>
        <w:ind w:left="426" w:right="-1"/>
        <w:jc w:val="both"/>
        <w:rPr>
          <w:sz w:val="24"/>
          <w:szCs w:val="24"/>
          <w:lang w:val="sv-SE"/>
        </w:rPr>
      </w:pPr>
      <w:r w:rsidRPr="009B6A9B">
        <w:rPr>
          <w:sz w:val="24"/>
          <w:szCs w:val="24"/>
          <w:lang w:val="sv-SE"/>
        </w:rPr>
        <w:t xml:space="preserve">Tanggal </w:t>
      </w:r>
      <w:r w:rsidRPr="009B6A9B">
        <w:rPr>
          <w:sz w:val="24"/>
          <w:szCs w:val="24"/>
          <w:lang w:val="sv-SE"/>
        </w:rPr>
        <w:tab/>
        <w:t xml:space="preserve">: </w:t>
      </w:r>
      <w:r w:rsidRPr="009B6A9B">
        <w:rPr>
          <w:sz w:val="24"/>
          <w:szCs w:val="24"/>
          <w:lang w:val="sv-SE"/>
        </w:rPr>
        <w:tab/>
        <w:t xml:space="preserve">................................................................. </w:t>
      </w:r>
    </w:p>
    <w:p w14:paraId="37965827" w14:textId="77777777" w:rsidR="00584C0E" w:rsidRPr="009B6A9B" w:rsidRDefault="00584C0E" w:rsidP="00584C0E">
      <w:pPr>
        <w:tabs>
          <w:tab w:val="left" w:pos="2694"/>
          <w:tab w:val="left" w:pos="2977"/>
        </w:tabs>
        <w:spacing w:before="60" w:after="60"/>
        <w:ind w:left="426" w:right="-1"/>
        <w:jc w:val="both"/>
        <w:rPr>
          <w:sz w:val="24"/>
          <w:szCs w:val="24"/>
          <w:lang w:val="sv-SE"/>
        </w:rPr>
      </w:pPr>
      <w:r w:rsidRPr="009B6A9B">
        <w:rPr>
          <w:sz w:val="24"/>
          <w:szCs w:val="24"/>
          <w:lang w:val="sv-SE"/>
        </w:rPr>
        <w:t xml:space="preserve">Materi Pembelajaran </w:t>
      </w:r>
      <w:r w:rsidRPr="009B6A9B">
        <w:rPr>
          <w:sz w:val="24"/>
          <w:szCs w:val="24"/>
          <w:lang w:val="sv-SE"/>
        </w:rPr>
        <w:tab/>
        <w:t xml:space="preserve">: </w:t>
      </w:r>
      <w:r w:rsidRPr="009B6A9B">
        <w:rPr>
          <w:sz w:val="24"/>
          <w:szCs w:val="24"/>
          <w:lang w:val="sv-SE"/>
        </w:rPr>
        <w:tab/>
        <w:t xml:space="preserve">................................................................. </w:t>
      </w:r>
    </w:p>
    <w:p w14:paraId="1DC0A73D" w14:textId="487734BA" w:rsidR="00584C0E" w:rsidRPr="009B6A9B" w:rsidRDefault="00584C0E" w:rsidP="00584C0E">
      <w:pPr>
        <w:tabs>
          <w:tab w:val="left" w:pos="2694"/>
          <w:tab w:val="left" w:pos="2977"/>
        </w:tabs>
        <w:spacing w:before="60" w:after="60"/>
        <w:ind w:left="426" w:right="-1"/>
        <w:jc w:val="both"/>
        <w:rPr>
          <w:sz w:val="24"/>
          <w:szCs w:val="24"/>
          <w:lang w:val="sv-SE"/>
        </w:rPr>
      </w:pPr>
      <w:r w:rsidRPr="009B6A9B">
        <w:rPr>
          <w:sz w:val="24"/>
          <w:szCs w:val="24"/>
          <w:lang w:val="sv-SE"/>
        </w:rPr>
        <w:t xml:space="preserve">Fase/Kelas </w:t>
      </w:r>
      <w:r w:rsidRPr="009B6A9B">
        <w:rPr>
          <w:sz w:val="24"/>
          <w:szCs w:val="24"/>
          <w:lang w:val="sv-SE"/>
        </w:rPr>
        <w:tab/>
        <w:t xml:space="preserve">: </w:t>
      </w:r>
      <w:r w:rsidRPr="009B6A9B">
        <w:rPr>
          <w:sz w:val="24"/>
          <w:szCs w:val="24"/>
          <w:lang w:val="sv-SE"/>
        </w:rPr>
        <w:tab/>
      </w:r>
      <w:r w:rsidR="00542CF3" w:rsidRPr="009B6A9B">
        <w:rPr>
          <w:sz w:val="24"/>
          <w:szCs w:val="24"/>
          <w:lang w:val="sv-SE"/>
        </w:rPr>
        <w:t>E</w:t>
      </w:r>
      <w:r w:rsidRPr="009B6A9B">
        <w:rPr>
          <w:sz w:val="24"/>
          <w:szCs w:val="24"/>
          <w:lang w:val="sv-SE"/>
        </w:rPr>
        <w:t xml:space="preserve"> / X</w:t>
      </w:r>
    </w:p>
    <w:p w14:paraId="02DC8530" w14:textId="77777777" w:rsidR="00584C0E" w:rsidRPr="009B6A9B" w:rsidRDefault="00584C0E" w:rsidP="00584C0E">
      <w:pPr>
        <w:spacing w:before="60" w:after="60"/>
        <w:jc w:val="both"/>
        <w:rPr>
          <w:sz w:val="24"/>
          <w:lang w:val="sv-SE"/>
        </w:rPr>
      </w:pPr>
    </w:p>
    <w:p w14:paraId="60EE347D" w14:textId="77777777" w:rsidR="00584C0E" w:rsidRPr="009B6A9B" w:rsidRDefault="00584C0E" w:rsidP="00584C0E">
      <w:pPr>
        <w:tabs>
          <w:tab w:val="left" w:pos="426"/>
        </w:tabs>
        <w:spacing w:before="60" w:after="60"/>
        <w:jc w:val="both"/>
        <w:rPr>
          <w:sz w:val="24"/>
          <w:szCs w:val="24"/>
          <w:lang w:val="sv-SE"/>
        </w:rPr>
      </w:pPr>
      <w:r w:rsidRPr="009B6A9B">
        <w:rPr>
          <w:sz w:val="24"/>
          <w:szCs w:val="24"/>
          <w:lang w:val="sv-SE"/>
        </w:rPr>
        <w:t xml:space="preserve">1. </w:t>
      </w:r>
      <w:r w:rsidRPr="009B6A9B">
        <w:rPr>
          <w:sz w:val="24"/>
          <w:szCs w:val="24"/>
          <w:lang w:val="sv-SE"/>
        </w:rPr>
        <w:tab/>
        <w:t>Panduan umum</w:t>
      </w:r>
    </w:p>
    <w:p w14:paraId="2D608624" w14:textId="77777777" w:rsidR="00584C0E" w:rsidRPr="009B6A9B" w:rsidRDefault="00584C0E" w:rsidP="00584C0E">
      <w:pPr>
        <w:tabs>
          <w:tab w:val="left" w:pos="709"/>
        </w:tabs>
        <w:spacing w:before="60" w:after="60"/>
        <w:ind w:left="709" w:right="-1" w:hanging="283"/>
        <w:jc w:val="both"/>
        <w:rPr>
          <w:sz w:val="24"/>
          <w:szCs w:val="24"/>
          <w:lang w:val="sv-SE"/>
        </w:rPr>
      </w:pPr>
      <w:r w:rsidRPr="009B6A9B">
        <w:rPr>
          <w:sz w:val="24"/>
          <w:szCs w:val="24"/>
          <w:lang w:val="sv-SE"/>
        </w:rPr>
        <w:t>a.</w:t>
      </w:r>
      <w:r w:rsidRPr="009B6A9B">
        <w:rPr>
          <w:sz w:val="24"/>
          <w:szCs w:val="24"/>
          <w:lang w:val="sv-SE"/>
        </w:rPr>
        <w:tab/>
        <w:t xml:space="preserve">Pastikan Kalian dalam keadaan sehat dan siap untuk mengikuti aktivitas pembelajaran. </w:t>
      </w:r>
    </w:p>
    <w:p w14:paraId="6B06DEAE" w14:textId="77777777" w:rsidR="00584C0E" w:rsidRPr="009B6A9B" w:rsidRDefault="00584C0E" w:rsidP="00584C0E">
      <w:pPr>
        <w:tabs>
          <w:tab w:val="left" w:pos="709"/>
        </w:tabs>
        <w:spacing w:before="60" w:after="60"/>
        <w:ind w:left="709" w:right="-1" w:hanging="283"/>
        <w:jc w:val="both"/>
        <w:rPr>
          <w:sz w:val="24"/>
          <w:szCs w:val="24"/>
          <w:lang w:val="sv-SE"/>
        </w:rPr>
      </w:pPr>
      <w:r w:rsidRPr="009B6A9B">
        <w:rPr>
          <w:sz w:val="24"/>
          <w:szCs w:val="24"/>
          <w:lang w:val="sv-SE"/>
        </w:rPr>
        <w:t xml:space="preserve">b. </w:t>
      </w:r>
      <w:r w:rsidRPr="009B6A9B">
        <w:rPr>
          <w:sz w:val="24"/>
          <w:szCs w:val="24"/>
          <w:lang w:val="sv-SE"/>
        </w:rPr>
        <w:tab/>
        <w:t>Ikuti gerakan pemanasan dengan baik, sesuai dengan instruksi yang diberikan guru untuk menghindari cidera.</w:t>
      </w:r>
    </w:p>
    <w:p w14:paraId="01999D9E" w14:textId="77777777" w:rsidR="00584C0E" w:rsidRPr="009B6A9B" w:rsidRDefault="00584C0E" w:rsidP="00584C0E">
      <w:pPr>
        <w:tabs>
          <w:tab w:val="left" w:pos="709"/>
        </w:tabs>
        <w:spacing w:before="60" w:after="60"/>
        <w:ind w:left="709" w:right="-1" w:hanging="283"/>
        <w:jc w:val="both"/>
        <w:rPr>
          <w:sz w:val="24"/>
          <w:szCs w:val="24"/>
          <w:lang w:val="sv-SE"/>
        </w:rPr>
      </w:pPr>
      <w:r w:rsidRPr="009B6A9B">
        <w:rPr>
          <w:sz w:val="24"/>
          <w:szCs w:val="24"/>
          <w:lang w:val="sv-SE"/>
        </w:rPr>
        <w:t xml:space="preserve">c. </w:t>
      </w:r>
      <w:r w:rsidRPr="009B6A9B">
        <w:rPr>
          <w:sz w:val="24"/>
          <w:szCs w:val="24"/>
          <w:lang w:val="sv-SE"/>
        </w:rPr>
        <w:tab/>
        <w:t>Mulailah kegiatan dengan berdo’a.</w:t>
      </w:r>
    </w:p>
    <w:p w14:paraId="7D407928" w14:textId="77777777" w:rsidR="00584C0E" w:rsidRPr="009B6A9B" w:rsidRDefault="00584C0E" w:rsidP="00584C0E">
      <w:pPr>
        <w:tabs>
          <w:tab w:val="left" w:pos="709"/>
        </w:tabs>
        <w:spacing w:before="60" w:after="60"/>
        <w:ind w:left="709" w:right="-1" w:hanging="283"/>
        <w:jc w:val="both"/>
        <w:rPr>
          <w:sz w:val="24"/>
          <w:szCs w:val="24"/>
          <w:lang w:val="sv-SE"/>
        </w:rPr>
      </w:pPr>
      <w:r w:rsidRPr="009B6A9B">
        <w:rPr>
          <w:sz w:val="24"/>
          <w:szCs w:val="24"/>
          <w:lang w:val="sv-SE"/>
        </w:rPr>
        <w:t xml:space="preserve">d. </w:t>
      </w:r>
      <w:r w:rsidRPr="009B6A9B">
        <w:rPr>
          <w:sz w:val="24"/>
          <w:szCs w:val="24"/>
          <w:lang w:val="sv-SE"/>
        </w:rPr>
        <w:tab/>
        <w:t>Selama kegiatan perhatikan selalu keselamatan diri dan keselamatan bersama.</w:t>
      </w:r>
    </w:p>
    <w:p w14:paraId="2D74EDAB" w14:textId="77777777" w:rsidR="00584C0E" w:rsidRPr="009B6A9B" w:rsidRDefault="00584C0E" w:rsidP="00584C0E">
      <w:pPr>
        <w:tabs>
          <w:tab w:val="left" w:pos="426"/>
        </w:tabs>
        <w:spacing w:before="60" w:after="60"/>
        <w:jc w:val="both"/>
        <w:rPr>
          <w:sz w:val="24"/>
          <w:szCs w:val="24"/>
          <w:lang w:val="sv-SE"/>
        </w:rPr>
      </w:pPr>
    </w:p>
    <w:p w14:paraId="79CE7AFB" w14:textId="77777777" w:rsidR="00584C0E" w:rsidRPr="009B6A9B" w:rsidRDefault="00584C0E" w:rsidP="00584C0E">
      <w:pPr>
        <w:tabs>
          <w:tab w:val="left" w:pos="426"/>
        </w:tabs>
        <w:spacing w:before="60" w:after="60"/>
        <w:jc w:val="both"/>
        <w:rPr>
          <w:sz w:val="24"/>
          <w:szCs w:val="24"/>
          <w:lang w:val="sv-SE"/>
        </w:rPr>
      </w:pPr>
      <w:r w:rsidRPr="009B6A9B">
        <w:rPr>
          <w:sz w:val="24"/>
          <w:szCs w:val="24"/>
          <w:lang w:val="sv-SE"/>
        </w:rPr>
        <w:t xml:space="preserve">2. </w:t>
      </w:r>
      <w:r w:rsidRPr="009B6A9B">
        <w:rPr>
          <w:sz w:val="24"/>
          <w:szCs w:val="24"/>
          <w:lang w:val="sv-SE"/>
        </w:rPr>
        <w:tab/>
        <w:t>Panduan aktivitas pembelajaran</w:t>
      </w:r>
    </w:p>
    <w:p w14:paraId="0150E26D" w14:textId="722B7D2C" w:rsidR="00233D24" w:rsidRPr="009B6A9B" w:rsidRDefault="00233D24" w:rsidP="00584C0E">
      <w:pPr>
        <w:tabs>
          <w:tab w:val="left" w:pos="709"/>
        </w:tabs>
        <w:spacing w:before="60" w:after="60"/>
        <w:ind w:left="709" w:right="-1" w:hanging="283"/>
        <w:jc w:val="both"/>
        <w:rPr>
          <w:sz w:val="24"/>
          <w:szCs w:val="24"/>
          <w:lang w:val="sv-SE"/>
        </w:rPr>
      </w:pPr>
      <w:r w:rsidRPr="009B6A9B">
        <w:rPr>
          <w:sz w:val="24"/>
          <w:szCs w:val="24"/>
          <w:lang w:val="sv-SE"/>
        </w:rPr>
        <w:t>a.</w:t>
      </w:r>
      <w:r w:rsidR="004B0182" w:rsidRPr="009B6A9B">
        <w:rPr>
          <w:sz w:val="24"/>
          <w:szCs w:val="24"/>
          <w:lang w:val="sv-SE"/>
        </w:rPr>
        <w:t xml:space="preserve"> </w:t>
      </w:r>
      <w:r w:rsidRPr="009B6A9B">
        <w:rPr>
          <w:sz w:val="24"/>
          <w:szCs w:val="24"/>
          <w:lang w:val="sv-SE"/>
        </w:rPr>
        <w:t xml:space="preserve">Bersama dengan teman, buatlah kelompok yang teridiri dari </w:t>
      </w:r>
      <w:r w:rsidR="00542CF3" w:rsidRPr="009B6A9B">
        <w:rPr>
          <w:sz w:val="24"/>
          <w:szCs w:val="24"/>
          <w:lang w:val="sv-SE"/>
        </w:rPr>
        <w:t>5</w:t>
      </w:r>
      <w:r w:rsidRPr="009B6A9B">
        <w:rPr>
          <w:sz w:val="24"/>
          <w:szCs w:val="24"/>
          <w:lang w:val="sv-SE"/>
        </w:rPr>
        <w:t xml:space="preserve"> orang.</w:t>
      </w:r>
    </w:p>
    <w:p w14:paraId="170B312A" w14:textId="77777777" w:rsidR="00233D24" w:rsidRPr="009B6A9B" w:rsidRDefault="00233D24" w:rsidP="00584C0E">
      <w:pPr>
        <w:tabs>
          <w:tab w:val="left" w:pos="709"/>
        </w:tabs>
        <w:spacing w:before="60" w:after="60"/>
        <w:ind w:left="709" w:right="-1" w:hanging="283"/>
        <w:jc w:val="both"/>
        <w:rPr>
          <w:sz w:val="24"/>
          <w:szCs w:val="24"/>
          <w:lang w:val="sv-SE"/>
        </w:rPr>
      </w:pPr>
      <w:r w:rsidRPr="009B6A9B">
        <w:rPr>
          <w:sz w:val="24"/>
          <w:szCs w:val="24"/>
          <w:lang w:val="sv-SE"/>
        </w:rPr>
        <w:t>b.</w:t>
      </w:r>
      <w:r w:rsidRPr="009B6A9B">
        <w:rPr>
          <w:sz w:val="24"/>
          <w:szCs w:val="24"/>
          <w:lang w:val="sv-SE"/>
        </w:rPr>
        <w:tab/>
        <w:t>Lakukan aktivitas pembelajaran hasil rancangan keterampilan gerak aktivitas gerak berirama dengan temanmu satu kelompok.</w:t>
      </w:r>
    </w:p>
    <w:p w14:paraId="2369C944" w14:textId="77777777" w:rsidR="00233D24" w:rsidRPr="009B6A9B" w:rsidRDefault="00233D24" w:rsidP="00584C0E">
      <w:pPr>
        <w:tabs>
          <w:tab w:val="left" w:pos="709"/>
        </w:tabs>
        <w:spacing w:before="60" w:after="60"/>
        <w:ind w:left="709" w:right="-1" w:hanging="283"/>
        <w:jc w:val="both"/>
        <w:rPr>
          <w:sz w:val="24"/>
          <w:szCs w:val="24"/>
          <w:lang w:val="sv-SE"/>
        </w:rPr>
      </w:pPr>
      <w:r w:rsidRPr="009B6A9B">
        <w:rPr>
          <w:sz w:val="24"/>
          <w:szCs w:val="24"/>
          <w:lang w:val="sv-SE"/>
        </w:rPr>
        <w:t>c.</w:t>
      </w:r>
      <w:r w:rsidR="004B0182" w:rsidRPr="009B6A9B">
        <w:rPr>
          <w:sz w:val="24"/>
          <w:szCs w:val="24"/>
          <w:lang w:val="sv-SE"/>
        </w:rPr>
        <w:t xml:space="preserve"> </w:t>
      </w:r>
      <w:r w:rsidRPr="009B6A9B">
        <w:rPr>
          <w:sz w:val="24"/>
          <w:szCs w:val="24"/>
          <w:lang w:val="sv-SE"/>
        </w:rPr>
        <w:t>Perhatikan penjelasan berikut ini:</w:t>
      </w:r>
    </w:p>
    <w:p w14:paraId="2C5AECBD" w14:textId="77777777" w:rsidR="00233D24" w:rsidRPr="009B6A9B" w:rsidRDefault="00233D24" w:rsidP="00584C0E">
      <w:pPr>
        <w:spacing w:before="60" w:after="60"/>
        <w:ind w:left="709" w:right="-1"/>
        <w:jc w:val="both"/>
        <w:rPr>
          <w:sz w:val="24"/>
          <w:szCs w:val="24"/>
          <w:lang w:val="sv-SE"/>
        </w:rPr>
      </w:pPr>
      <w:r w:rsidRPr="009B6A9B">
        <w:rPr>
          <w:sz w:val="24"/>
          <w:szCs w:val="24"/>
          <w:lang w:val="sv-SE"/>
        </w:rPr>
        <w:t>Cara melakukan aktivitas pembelajaran hasil rancangan keterampilan gerak aktivitas gerak berirama antara lain:</w:t>
      </w:r>
    </w:p>
    <w:p w14:paraId="3738E53E" w14:textId="77777777" w:rsidR="00233D24" w:rsidRPr="009B6A9B" w:rsidRDefault="00233D24" w:rsidP="00584C0E">
      <w:pPr>
        <w:tabs>
          <w:tab w:val="left" w:pos="1134"/>
        </w:tabs>
        <w:spacing w:before="60" w:after="60"/>
        <w:ind w:left="1134" w:hanging="425"/>
        <w:jc w:val="both"/>
        <w:rPr>
          <w:sz w:val="24"/>
          <w:szCs w:val="24"/>
          <w:lang w:val="sv-SE"/>
        </w:rPr>
      </w:pPr>
      <w:r w:rsidRPr="009B6A9B">
        <w:rPr>
          <w:sz w:val="24"/>
          <w:szCs w:val="24"/>
          <w:lang w:val="sv-SE"/>
        </w:rPr>
        <w:t>1)</w:t>
      </w:r>
      <w:r w:rsidR="004B0182" w:rsidRPr="009B6A9B">
        <w:rPr>
          <w:sz w:val="24"/>
          <w:szCs w:val="24"/>
          <w:lang w:val="sv-SE"/>
        </w:rPr>
        <w:t xml:space="preserve"> </w:t>
      </w:r>
      <w:r w:rsidR="00874126" w:rsidRPr="009B6A9B">
        <w:rPr>
          <w:sz w:val="24"/>
          <w:szCs w:val="24"/>
          <w:lang w:val="sv-SE"/>
        </w:rPr>
        <w:tab/>
      </w:r>
      <w:r w:rsidRPr="009B6A9B">
        <w:rPr>
          <w:sz w:val="24"/>
          <w:szCs w:val="24"/>
          <w:lang w:val="sv-SE"/>
        </w:rPr>
        <w:t>Aktivitas pembelajaran keterampilan gerak ayunan satu lengan ke belakang dan</w:t>
      </w:r>
      <w:r w:rsidR="00874126" w:rsidRPr="009B6A9B">
        <w:rPr>
          <w:sz w:val="24"/>
          <w:szCs w:val="24"/>
          <w:lang w:val="sv-SE"/>
        </w:rPr>
        <w:t xml:space="preserve"> </w:t>
      </w:r>
      <w:r w:rsidRPr="009B6A9B">
        <w:rPr>
          <w:sz w:val="24"/>
          <w:szCs w:val="24"/>
          <w:lang w:val="sv-SE"/>
        </w:rPr>
        <w:t xml:space="preserve">ke depan, ayunan dua tangan ke belakang dan ke depan, ayunan lengan silang dan rentang di muka badan, ayunan lengan melingkar di atas kepala, ayunan lengan satu </w:t>
      </w:r>
      <w:r w:rsidRPr="009B6A9B">
        <w:rPr>
          <w:sz w:val="24"/>
          <w:szCs w:val="24"/>
          <w:lang w:val="sv-SE"/>
        </w:rPr>
        <w:lastRenderedPageBreak/>
        <w:t>lengan horizontal ke kiri dan ke kanan, ayunan lengan kedua lengan ditarik ke dada dan didorong ke depan.</w:t>
      </w:r>
    </w:p>
    <w:p w14:paraId="1CBF3DCD" w14:textId="77777777" w:rsidR="00233D24" w:rsidRPr="009B6A9B" w:rsidRDefault="00233D24" w:rsidP="00584C0E">
      <w:pPr>
        <w:tabs>
          <w:tab w:val="left" w:pos="1134"/>
        </w:tabs>
        <w:spacing w:before="60" w:after="60"/>
        <w:ind w:left="1134" w:hanging="425"/>
        <w:jc w:val="both"/>
        <w:rPr>
          <w:sz w:val="24"/>
          <w:szCs w:val="24"/>
          <w:lang w:val="sv-SE"/>
        </w:rPr>
      </w:pPr>
      <w:r w:rsidRPr="009B6A9B">
        <w:rPr>
          <w:sz w:val="24"/>
          <w:szCs w:val="24"/>
          <w:lang w:val="sv-SE"/>
        </w:rPr>
        <w:t>2)</w:t>
      </w:r>
      <w:r w:rsidRPr="009B6A9B">
        <w:rPr>
          <w:sz w:val="24"/>
          <w:szCs w:val="24"/>
          <w:lang w:val="sv-SE"/>
        </w:rPr>
        <w:tab/>
        <w:t>Aktivitas pembelajaran keterampilan rangkaian gerak pertama, kedua, ketiga, keempat, kelima, dan keenam.</w:t>
      </w:r>
    </w:p>
    <w:p w14:paraId="6FB29B2A" w14:textId="77777777" w:rsidR="00874126" w:rsidRPr="009B6A9B" w:rsidRDefault="00874126" w:rsidP="00874126">
      <w:pPr>
        <w:tabs>
          <w:tab w:val="left" w:pos="709"/>
        </w:tabs>
        <w:spacing w:before="60" w:after="60"/>
        <w:ind w:left="709" w:right="-1" w:hanging="283"/>
        <w:jc w:val="both"/>
        <w:rPr>
          <w:sz w:val="24"/>
          <w:szCs w:val="24"/>
          <w:lang w:val="sv-SE"/>
        </w:rPr>
      </w:pPr>
      <w:r w:rsidRPr="009B6A9B">
        <w:rPr>
          <w:sz w:val="24"/>
          <w:szCs w:val="24"/>
          <w:lang w:val="sv-SE"/>
        </w:rPr>
        <w:t xml:space="preserve">d. </w:t>
      </w:r>
      <w:r w:rsidRPr="009B6A9B">
        <w:rPr>
          <w:sz w:val="24"/>
          <w:szCs w:val="24"/>
          <w:lang w:val="sv-SE"/>
        </w:rPr>
        <w:tab/>
        <w:t>Lakukan refleksi aktivitas pembelajaran dengan mengisikan di bawah ini!</w:t>
      </w:r>
    </w:p>
    <w:tbl>
      <w:tblPr>
        <w:tblW w:w="850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3"/>
        <w:gridCol w:w="1984"/>
        <w:gridCol w:w="1985"/>
        <w:gridCol w:w="1984"/>
      </w:tblGrid>
      <w:tr w:rsidR="00874126" w:rsidRPr="000E695F" w14:paraId="57B06669" w14:textId="77777777" w:rsidTr="00332AF8">
        <w:trPr>
          <w:trHeight w:val="240"/>
        </w:trPr>
        <w:tc>
          <w:tcPr>
            <w:tcW w:w="2553" w:type="dxa"/>
            <w:shd w:val="clear" w:color="auto" w:fill="E5DFEC" w:themeFill="accent4" w:themeFillTint="33"/>
            <w:vAlign w:val="center"/>
          </w:tcPr>
          <w:p w14:paraId="31F79537" w14:textId="77777777" w:rsidR="00874126" w:rsidRPr="000E695F" w:rsidRDefault="00874126" w:rsidP="00332AF8">
            <w:pPr>
              <w:spacing w:before="60" w:after="60"/>
              <w:ind w:left="57" w:right="57"/>
              <w:jc w:val="center"/>
              <w:rPr>
                <w:sz w:val="24"/>
                <w:szCs w:val="24"/>
              </w:rPr>
            </w:pPr>
            <w:proofErr w:type="spellStart"/>
            <w:r w:rsidRPr="000E695F">
              <w:rPr>
                <w:sz w:val="24"/>
                <w:szCs w:val="24"/>
              </w:rPr>
              <w:t>Bentuk</w:t>
            </w:r>
            <w:proofErr w:type="spellEnd"/>
            <w:r w:rsidRPr="000E695F">
              <w:rPr>
                <w:sz w:val="24"/>
                <w:szCs w:val="24"/>
              </w:rPr>
              <w:t xml:space="preserve"> </w:t>
            </w:r>
            <w:proofErr w:type="spellStart"/>
            <w:r w:rsidRPr="000E695F">
              <w:rPr>
                <w:sz w:val="24"/>
                <w:szCs w:val="24"/>
              </w:rPr>
              <w:t>Pembelajaran</w:t>
            </w:r>
            <w:proofErr w:type="spellEnd"/>
          </w:p>
        </w:tc>
        <w:tc>
          <w:tcPr>
            <w:tcW w:w="1984" w:type="dxa"/>
            <w:shd w:val="clear" w:color="auto" w:fill="E5DFEC" w:themeFill="accent4" w:themeFillTint="33"/>
            <w:vAlign w:val="center"/>
          </w:tcPr>
          <w:p w14:paraId="02243BAC" w14:textId="77777777" w:rsidR="00874126" w:rsidRPr="000E695F" w:rsidRDefault="00874126" w:rsidP="00332AF8">
            <w:pPr>
              <w:spacing w:before="60" w:after="60"/>
              <w:ind w:left="57" w:right="57"/>
              <w:jc w:val="center"/>
              <w:rPr>
                <w:sz w:val="24"/>
                <w:szCs w:val="24"/>
              </w:rPr>
            </w:pPr>
            <w:proofErr w:type="spellStart"/>
            <w:r w:rsidRPr="000E695F">
              <w:rPr>
                <w:sz w:val="24"/>
                <w:szCs w:val="24"/>
              </w:rPr>
              <w:t>Kesulitan</w:t>
            </w:r>
            <w:proofErr w:type="spellEnd"/>
            <w:r w:rsidRPr="000E695F">
              <w:rPr>
                <w:sz w:val="24"/>
                <w:szCs w:val="24"/>
              </w:rPr>
              <w:t xml:space="preserve"> yang </w:t>
            </w:r>
            <w:proofErr w:type="spellStart"/>
            <w:r w:rsidRPr="000E695F">
              <w:rPr>
                <w:sz w:val="24"/>
                <w:szCs w:val="24"/>
              </w:rPr>
              <w:t>sering</w:t>
            </w:r>
            <w:proofErr w:type="spellEnd"/>
            <w:r w:rsidRPr="000E695F">
              <w:rPr>
                <w:sz w:val="24"/>
                <w:szCs w:val="24"/>
              </w:rPr>
              <w:t xml:space="preserve"> </w:t>
            </w:r>
            <w:proofErr w:type="spellStart"/>
            <w:r w:rsidRPr="000E695F">
              <w:rPr>
                <w:sz w:val="24"/>
                <w:szCs w:val="24"/>
              </w:rPr>
              <w:t>dialami</w:t>
            </w:r>
            <w:proofErr w:type="spellEnd"/>
          </w:p>
        </w:tc>
        <w:tc>
          <w:tcPr>
            <w:tcW w:w="1985" w:type="dxa"/>
            <w:shd w:val="clear" w:color="auto" w:fill="E5DFEC" w:themeFill="accent4" w:themeFillTint="33"/>
            <w:vAlign w:val="center"/>
          </w:tcPr>
          <w:p w14:paraId="4311DD0C" w14:textId="77777777" w:rsidR="00874126" w:rsidRPr="000E695F" w:rsidRDefault="00874126" w:rsidP="00332AF8">
            <w:pPr>
              <w:spacing w:before="60" w:after="60"/>
              <w:ind w:left="57" w:right="57"/>
              <w:jc w:val="center"/>
              <w:rPr>
                <w:sz w:val="24"/>
                <w:szCs w:val="24"/>
              </w:rPr>
            </w:pPr>
            <w:proofErr w:type="spellStart"/>
            <w:r w:rsidRPr="000E695F">
              <w:rPr>
                <w:sz w:val="24"/>
                <w:szCs w:val="24"/>
              </w:rPr>
              <w:t>Kesalahan</w:t>
            </w:r>
            <w:proofErr w:type="spellEnd"/>
            <w:r w:rsidRPr="000E695F">
              <w:rPr>
                <w:sz w:val="24"/>
                <w:szCs w:val="24"/>
              </w:rPr>
              <w:t xml:space="preserve"> yang </w:t>
            </w:r>
            <w:proofErr w:type="spellStart"/>
            <w:r w:rsidRPr="000E695F">
              <w:rPr>
                <w:sz w:val="24"/>
                <w:szCs w:val="24"/>
              </w:rPr>
              <w:t>sering</w:t>
            </w:r>
            <w:proofErr w:type="spellEnd"/>
            <w:r w:rsidRPr="000E695F">
              <w:rPr>
                <w:sz w:val="24"/>
                <w:szCs w:val="24"/>
              </w:rPr>
              <w:t xml:space="preserve"> </w:t>
            </w:r>
            <w:proofErr w:type="spellStart"/>
            <w:r w:rsidRPr="000E695F">
              <w:rPr>
                <w:sz w:val="24"/>
                <w:szCs w:val="24"/>
              </w:rPr>
              <w:t>dilakukan</w:t>
            </w:r>
            <w:proofErr w:type="spellEnd"/>
          </w:p>
        </w:tc>
        <w:tc>
          <w:tcPr>
            <w:tcW w:w="1984" w:type="dxa"/>
            <w:shd w:val="clear" w:color="auto" w:fill="E5DFEC" w:themeFill="accent4" w:themeFillTint="33"/>
            <w:vAlign w:val="center"/>
          </w:tcPr>
          <w:p w14:paraId="1F59EB9B" w14:textId="77777777" w:rsidR="00874126" w:rsidRPr="000E695F" w:rsidRDefault="00874126" w:rsidP="00332AF8">
            <w:pPr>
              <w:spacing w:before="60" w:after="60"/>
              <w:ind w:left="57" w:right="57"/>
              <w:jc w:val="center"/>
              <w:rPr>
                <w:sz w:val="24"/>
                <w:szCs w:val="24"/>
              </w:rPr>
            </w:pPr>
            <w:r w:rsidRPr="000E695F">
              <w:rPr>
                <w:sz w:val="24"/>
                <w:szCs w:val="24"/>
              </w:rPr>
              <w:t xml:space="preserve">Cara </w:t>
            </w:r>
            <w:proofErr w:type="spellStart"/>
            <w:r w:rsidRPr="000E695F">
              <w:rPr>
                <w:sz w:val="24"/>
                <w:szCs w:val="24"/>
              </w:rPr>
              <w:t>memperbaiki</w:t>
            </w:r>
            <w:proofErr w:type="spellEnd"/>
            <w:r w:rsidRPr="000E695F">
              <w:rPr>
                <w:sz w:val="24"/>
                <w:szCs w:val="24"/>
              </w:rPr>
              <w:t xml:space="preserve"> </w:t>
            </w:r>
            <w:proofErr w:type="spellStart"/>
            <w:r w:rsidRPr="000E695F">
              <w:rPr>
                <w:sz w:val="24"/>
                <w:szCs w:val="24"/>
              </w:rPr>
              <w:t>kesalahan</w:t>
            </w:r>
            <w:proofErr w:type="spellEnd"/>
            <w:r w:rsidRPr="000E695F">
              <w:rPr>
                <w:sz w:val="24"/>
                <w:szCs w:val="24"/>
              </w:rPr>
              <w:t xml:space="preserve"> </w:t>
            </w:r>
            <w:proofErr w:type="spellStart"/>
            <w:r w:rsidRPr="000E695F">
              <w:rPr>
                <w:sz w:val="24"/>
                <w:szCs w:val="24"/>
              </w:rPr>
              <w:t>tersebut</w:t>
            </w:r>
            <w:proofErr w:type="spellEnd"/>
          </w:p>
        </w:tc>
      </w:tr>
      <w:tr w:rsidR="002439CD" w:rsidRPr="009B6A9B" w14:paraId="76320916" w14:textId="77777777" w:rsidTr="00332AF8">
        <w:trPr>
          <w:trHeight w:val="240"/>
        </w:trPr>
        <w:tc>
          <w:tcPr>
            <w:tcW w:w="2553" w:type="dxa"/>
          </w:tcPr>
          <w:p w14:paraId="2555A077" w14:textId="77777777" w:rsidR="002439CD" w:rsidRPr="009B6A9B" w:rsidRDefault="002439CD" w:rsidP="00332AF8">
            <w:pPr>
              <w:spacing w:before="60" w:after="60"/>
              <w:ind w:left="103" w:right="59"/>
              <w:rPr>
                <w:sz w:val="24"/>
                <w:szCs w:val="24"/>
                <w:lang w:val="sv-SE"/>
              </w:rPr>
            </w:pPr>
            <w:r w:rsidRPr="009B6A9B">
              <w:rPr>
                <w:sz w:val="24"/>
                <w:szCs w:val="24"/>
                <w:lang w:val="sv-SE"/>
              </w:rPr>
              <w:t>Aktivitas keterampilan gerak ayunan lengan</w:t>
            </w:r>
          </w:p>
        </w:tc>
        <w:tc>
          <w:tcPr>
            <w:tcW w:w="1984" w:type="dxa"/>
          </w:tcPr>
          <w:p w14:paraId="60F9B24C" w14:textId="77777777" w:rsidR="002439CD" w:rsidRPr="009B6A9B" w:rsidRDefault="002439CD" w:rsidP="00332AF8">
            <w:pPr>
              <w:spacing w:before="60" w:after="60"/>
              <w:jc w:val="both"/>
              <w:rPr>
                <w:sz w:val="24"/>
                <w:lang w:val="sv-SE"/>
              </w:rPr>
            </w:pPr>
          </w:p>
        </w:tc>
        <w:tc>
          <w:tcPr>
            <w:tcW w:w="1985" w:type="dxa"/>
          </w:tcPr>
          <w:p w14:paraId="6639E8DF" w14:textId="77777777" w:rsidR="002439CD" w:rsidRPr="009B6A9B" w:rsidRDefault="002439CD" w:rsidP="00332AF8">
            <w:pPr>
              <w:spacing w:before="60" w:after="60"/>
              <w:jc w:val="both"/>
              <w:rPr>
                <w:sz w:val="24"/>
                <w:lang w:val="sv-SE"/>
              </w:rPr>
            </w:pPr>
          </w:p>
        </w:tc>
        <w:tc>
          <w:tcPr>
            <w:tcW w:w="1984" w:type="dxa"/>
          </w:tcPr>
          <w:p w14:paraId="56A795FE" w14:textId="77777777" w:rsidR="002439CD" w:rsidRPr="009B6A9B" w:rsidRDefault="002439CD" w:rsidP="00332AF8">
            <w:pPr>
              <w:spacing w:before="60" w:after="60"/>
              <w:jc w:val="both"/>
              <w:rPr>
                <w:sz w:val="24"/>
                <w:lang w:val="sv-SE"/>
              </w:rPr>
            </w:pPr>
          </w:p>
        </w:tc>
      </w:tr>
      <w:tr w:rsidR="002439CD" w:rsidRPr="009B6A9B" w14:paraId="43593679" w14:textId="77777777" w:rsidTr="00332AF8">
        <w:trPr>
          <w:trHeight w:val="240"/>
        </w:trPr>
        <w:tc>
          <w:tcPr>
            <w:tcW w:w="2553" w:type="dxa"/>
          </w:tcPr>
          <w:p w14:paraId="78938CB2" w14:textId="77777777" w:rsidR="002439CD" w:rsidRPr="009B6A9B" w:rsidRDefault="002439CD" w:rsidP="00332AF8">
            <w:pPr>
              <w:spacing w:before="60" w:after="60"/>
              <w:ind w:left="103" w:right="59"/>
              <w:rPr>
                <w:sz w:val="24"/>
                <w:szCs w:val="24"/>
                <w:lang w:val="sv-SE"/>
              </w:rPr>
            </w:pPr>
            <w:r w:rsidRPr="009B6A9B">
              <w:rPr>
                <w:sz w:val="24"/>
                <w:szCs w:val="24"/>
                <w:lang w:val="sv-SE"/>
              </w:rPr>
              <w:t>Aktivitas keterampilan gerak langkah kaki</w:t>
            </w:r>
          </w:p>
        </w:tc>
        <w:tc>
          <w:tcPr>
            <w:tcW w:w="1984" w:type="dxa"/>
          </w:tcPr>
          <w:p w14:paraId="4F8984AB" w14:textId="77777777" w:rsidR="002439CD" w:rsidRPr="009B6A9B" w:rsidRDefault="002439CD" w:rsidP="00332AF8">
            <w:pPr>
              <w:spacing w:before="60" w:after="60"/>
              <w:jc w:val="both"/>
              <w:rPr>
                <w:sz w:val="24"/>
                <w:lang w:val="sv-SE"/>
              </w:rPr>
            </w:pPr>
          </w:p>
        </w:tc>
        <w:tc>
          <w:tcPr>
            <w:tcW w:w="1985" w:type="dxa"/>
          </w:tcPr>
          <w:p w14:paraId="69B385A3" w14:textId="77777777" w:rsidR="002439CD" w:rsidRPr="009B6A9B" w:rsidRDefault="002439CD" w:rsidP="00332AF8">
            <w:pPr>
              <w:spacing w:before="60" w:after="60"/>
              <w:jc w:val="both"/>
              <w:rPr>
                <w:sz w:val="24"/>
                <w:lang w:val="sv-SE"/>
              </w:rPr>
            </w:pPr>
          </w:p>
        </w:tc>
        <w:tc>
          <w:tcPr>
            <w:tcW w:w="1984" w:type="dxa"/>
          </w:tcPr>
          <w:p w14:paraId="271A9F2D" w14:textId="77777777" w:rsidR="002439CD" w:rsidRPr="009B6A9B" w:rsidRDefault="002439CD" w:rsidP="00332AF8">
            <w:pPr>
              <w:spacing w:before="60" w:after="60"/>
              <w:jc w:val="both"/>
              <w:rPr>
                <w:sz w:val="24"/>
                <w:lang w:val="sv-SE"/>
              </w:rPr>
            </w:pPr>
          </w:p>
        </w:tc>
      </w:tr>
      <w:tr w:rsidR="002439CD" w:rsidRPr="000E695F" w14:paraId="6CF09049" w14:textId="77777777" w:rsidTr="00332AF8">
        <w:trPr>
          <w:trHeight w:val="240"/>
        </w:trPr>
        <w:tc>
          <w:tcPr>
            <w:tcW w:w="2553" w:type="dxa"/>
          </w:tcPr>
          <w:p w14:paraId="508B917A" w14:textId="77777777" w:rsidR="002439CD" w:rsidRPr="000E695F" w:rsidRDefault="002439CD" w:rsidP="00332AF8">
            <w:pPr>
              <w:spacing w:before="60" w:after="60"/>
              <w:ind w:left="103" w:right="206"/>
              <w:rPr>
                <w:sz w:val="24"/>
                <w:szCs w:val="24"/>
              </w:rPr>
            </w:pPr>
            <w:proofErr w:type="spellStart"/>
            <w:r w:rsidRPr="000E695F">
              <w:rPr>
                <w:sz w:val="24"/>
                <w:szCs w:val="24"/>
              </w:rPr>
              <w:t>Aktivitas</w:t>
            </w:r>
            <w:proofErr w:type="spellEnd"/>
            <w:r w:rsidRPr="000E695F">
              <w:rPr>
                <w:sz w:val="24"/>
                <w:szCs w:val="24"/>
              </w:rPr>
              <w:t xml:space="preserve"> </w:t>
            </w:r>
            <w:proofErr w:type="spellStart"/>
            <w:r w:rsidRPr="000E695F">
              <w:rPr>
                <w:sz w:val="24"/>
                <w:szCs w:val="24"/>
              </w:rPr>
              <w:t>keterampilan</w:t>
            </w:r>
            <w:proofErr w:type="spellEnd"/>
            <w:r w:rsidRPr="000E695F">
              <w:rPr>
                <w:sz w:val="24"/>
                <w:szCs w:val="24"/>
              </w:rPr>
              <w:t xml:space="preserve"> </w:t>
            </w:r>
            <w:proofErr w:type="spellStart"/>
            <w:r w:rsidRPr="000E695F">
              <w:rPr>
                <w:sz w:val="24"/>
                <w:szCs w:val="24"/>
              </w:rPr>
              <w:t>gerak</w:t>
            </w:r>
            <w:proofErr w:type="spellEnd"/>
            <w:r>
              <w:rPr>
                <w:sz w:val="24"/>
                <w:szCs w:val="24"/>
              </w:rPr>
              <w:t xml:space="preserve"> </w:t>
            </w:r>
            <w:proofErr w:type="spellStart"/>
            <w:r w:rsidRPr="000E695F">
              <w:rPr>
                <w:sz w:val="24"/>
                <w:szCs w:val="24"/>
              </w:rPr>
              <w:t>rangkaian</w:t>
            </w:r>
            <w:proofErr w:type="spellEnd"/>
          </w:p>
        </w:tc>
        <w:tc>
          <w:tcPr>
            <w:tcW w:w="1984" w:type="dxa"/>
          </w:tcPr>
          <w:p w14:paraId="1558E724" w14:textId="77777777" w:rsidR="002439CD" w:rsidRPr="000E695F" w:rsidRDefault="002439CD" w:rsidP="00332AF8">
            <w:pPr>
              <w:spacing w:before="60" w:after="60"/>
              <w:jc w:val="both"/>
              <w:rPr>
                <w:sz w:val="24"/>
              </w:rPr>
            </w:pPr>
          </w:p>
        </w:tc>
        <w:tc>
          <w:tcPr>
            <w:tcW w:w="1985" w:type="dxa"/>
          </w:tcPr>
          <w:p w14:paraId="0EA8002F" w14:textId="77777777" w:rsidR="002439CD" w:rsidRPr="000E695F" w:rsidRDefault="002439CD" w:rsidP="00332AF8">
            <w:pPr>
              <w:spacing w:before="60" w:after="60"/>
              <w:jc w:val="both"/>
              <w:rPr>
                <w:sz w:val="24"/>
              </w:rPr>
            </w:pPr>
          </w:p>
        </w:tc>
        <w:tc>
          <w:tcPr>
            <w:tcW w:w="1984" w:type="dxa"/>
          </w:tcPr>
          <w:p w14:paraId="5E1BD613" w14:textId="77777777" w:rsidR="002439CD" w:rsidRPr="000E695F" w:rsidRDefault="002439CD" w:rsidP="00332AF8">
            <w:pPr>
              <w:spacing w:before="60" w:after="60"/>
              <w:jc w:val="both"/>
              <w:rPr>
                <w:sz w:val="24"/>
              </w:rPr>
            </w:pPr>
          </w:p>
        </w:tc>
      </w:tr>
    </w:tbl>
    <w:p w14:paraId="63DC243F" w14:textId="77777777" w:rsidR="002439CD" w:rsidRDefault="002439CD" w:rsidP="002439CD">
      <w:pPr>
        <w:spacing w:before="60" w:after="60"/>
        <w:jc w:val="both"/>
        <w:rPr>
          <w:sz w:val="24"/>
          <w:szCs w:val="26"/>
        </w:rPr>
      </w:pPr>
    </w:p>
    <w:p w14:paraId="0F677C1A" w14:textId="77777777" w:rsidR="002439CD" w:rsidRPr="000E695F" w:rsidRDefault="002439CD" w:rsidP="002439CD">
      <w:pPr>
        <w:spacing w:before="60" w:after="60"/>
        <w:jc w:val="both"/>
        <w:rPr>
          <w:sz w:val="24"/>
          <w:szCs w:val="26"/>
        </w:rPr>
      </w:pPr>
    </w:p>
    <w:p w14:paraId="1010A48D" w14:textId="77777777" w:rsidR="002439CD" w:rsidRPr="000E695F" w:rsidRDefault="002439CD" w:rsidP="002439CD">
      <w:pPr>
        <w:shd w:val="clear" w:color="auto" w:fill="DAEEF3" w:themeFill="accent5" w:themeFillTint="33"/>
        <w:tabs>
          <w:tab w:val="left" w:pos="426"/>
        </w:tabs>
        <w:spacing w:before="60" w:after="60"/>
        <w:jc w:val="both"/>
        <w:rPr>
          <w:rFonts w:cstheme="majorBidi"/>
          <w:b/>
          <w:bCs/>
          <w:caps/>
          <w:sz w:val="24"/>
          <w:szCs w:val="24"/>
        </w:rPr>
      </w:pPr>
      <w:r w:rsidRPr="000E695F">
        <w:rPr>
          <w:rFonts w:cstheme="majorBidi"/>
          <w:b/>
          <w:bCs/>
          <w:caps/>
          <w:sz w:val="24"/>
          <w:szCs w:val="24"/>
        </w:rPr>
        <w:t>LAMPIRAN 2</w:t>
      </w:r>
    </w:p>
    <w:p w14:paraId="6985640D" w14:textId="16B47951" w:rsidR="002439CD" w:rsidRPr="000E695F" w:rsidRDefault="002439CD" w:rsidP="002439CD">
      <w:pPr>
        <w:shd w:val="clear" w:color="auto" w:fill="DAEEF3" w:themeFill="accent5" w:themeFillTint="33"/>
        <w:tabs>
          <w:tab w:val="left" w:pos="426"/>
        </w:tabs>
        <w:spacing w:before="60" w:after="60"/>
        <w:jc w:val="center"/>
        <w:rPr>
          <w:rFonts w:cstheme="majorBidi"/>
          <w:b/>
          <w:bCs/>
          <w:caps/>
          <w:sz w:val="24"/>
          <w:szCs w:val="24"/>
        </w:rPr>
      </w:pPr>
      <w:r w:rsidRPr="000E695F">
        <w:rPr>
          <w:rFonts w:cstheme="majorBidi"/>
          <w:b/>
          <w:bCs/>
          <w:sz w:val="24"/>
          <w:szCs w:val="24"/>
        </w:rPr>
        <w:t xml:space="preserve">BAHAN BACAAN GURU DAN </w:t>
      </w:r>
      <w:r w:rsidR="00542CF3">
        <w:rPr>
          <w:rFonts w:cstheme="majorBidi"/>
          <w:b/>
          <w:bCs/>
          <w:sz w:val="24"/>
          <w:szCs w:val="24"/>
        </w:rPr>
        <w:t>MURID</w:t>
      </w:r>
    </w:p>
    <w:p w14:paraId="3D5C34B8" w14:textId="77777777" w:rsidR="002439CD" w:rsidRDefault="002439CD" w:rsidP="002439CD">
      <w:pPr>
        <w:tabs>
          <w:tab w:val="left" w:pos="284"/>
        </w:tabs>
        <w:spacing w:before="60" w:after="60"/>
        <w:jc w:val="both"/>
        <w:rPr>
          <w:b/>
          <w:sz w:val="24"/>
          <w:szCs w:val="24"/>
        </w:rPr>
      </w:pPr>
    </w:p>
    <w:p w14:paraId="155F4333" w14:textId="4E5D11A1" w:rsidR="002439CD" w:rsidRPr="000E695F" w:rsidRDefault="002439CD" w:rsidP="002439CD">
      <w:pPr>
        <w:tabs>
          <w:tab w:val="left" w:pos="284"/>
        </w:tabs>
        <w:spacing w:before="60" w:after="60"/>
        <w:jc w:val="both"/>
        <w:rPr>
          <w:b/>
          <w:sz w:val="24"/>
          <w:szCs w:val="24"/>
        </w:rPr>
      </w:pPr>
      <w:r w:rsidRPr="000E695F">
        <w:rPr>
          <w:b/>
          <w:sz w:val="24"/>
          <w:szCs w:val="24"/>
        </w:rPr>
        <w:t>1.</w:t>
      </w:r>
      <w:r w:rsidRPr="000E695F">
        <w:rPr>
          <w:b/>
          <w:sz w:val="24"/>
          <w:szCs w:val="24"/>
        </w:rPr>
        <w:tab/>
        <w:t xml:space="preserve">Bahan </w:t>
      </w:r>
      <w:proofErr w:type="spellStart"/>
      <w:r w:rsidRPr="000E695F">
        <w:rPr>
          <w:b/>
          <w:sz w:val="24"/>
          <w:szCs w:val="24"/>
        </w:rPr>
        <w:t>Bacaan</w:t>
      </w:r>
      <w:proofErr w:type="spellEnd"/>
      <w:r w:rsidRPr="000E695F">
        <w:rPr>
          <w:b/>
          <w:sz w:val="24"/>
          <w:szCs w:val="24"/>
        </w:rPr>
        <w:t xml:space="preserve"> </w:t>
      </w:r>
      <w:r w:rsidR="00542CF3">
        <w:rPr>
          <w:b/>
          <w:sz w:val="24"/>
          <w:szCs w:val="24"/>
        </w:rPr>
        <w:t>Murid</w:t>
      </w:r>
    </w:p>
    <w:p w14:paraId="02A1B287" w14:textId="77777777" w:rsidR="00233D24" w:rsidRPr="009B6A9B" w:rsidRDefault="00233D24" w:rsidP="008F4B36">
      <w:pPr>
        <w:tabs>
          <w:tab w:val="left" w:pos="567"/>
        </w:tabs>
        <w:spacing w:before="60" w:after="60"/>
        <w:ind w:left="567" w:right="-1" w:hanging="283"/>
        <w:jc w:val="both"/>
        <w:rPr>
          <w:sz w:val="24"/>
          <w:szCs w:val="24"/>
          <w:lang w:val="sv-SE"/>
        </w:rPr>
      </w:pPr>
      <w:r w:rsidRPr="009B6A9B">
        <w:rPr>
          <w:sz w:val="24"/>
          <w:szCs w:val="24"/>
          <w:lang w:val="sv-SE"/>
        </w:rPr>
        <w:t>a.</w:t>
      </w:r>
      <w:r w:rsidRPr="009B6A9B">
        <w:rPr>
          <w:sz w:val="24"/>
          <w:szCs w:val="24"/>
          <w:lang w:val="sv-SE"/>
        </w:rPr>
        <w:tab/>
        <w:t>Peraturan aktivitas gerak berirama yang standar. Untuk membantu dalam mencari sumber bacaan tersebut, dapat diperoleh melalui: buku, majalah, koran, internet, atau sumber lainnya.</w:t>
      </w:r>
    </w:p>
    <w:p w14:paraId="104AA4F6" w14:textId="77777777" w:rsidR="00233D24" w:rsidRPr="009B6A9B" w:rsidRDefault="00233D24" w:rsidP="008F4B36">
      <w:pPr>
        <w:tabs>
          <w:tab w:val="left" w:pos="567"/>
        </w:tabs>
        <w:spacing w:before="60" w:after="60"/>
        <w:ind w:left="567" w:right="-1" w:hanging="283"/>
        <w:jc w:val="both"/>
        <w:rPr>
          <w:sz w:val="24"/>
          <w:szCs w:val="24"/>
          <w:lang w:val="sv-SE"/>
        </w:rPr>
      </w:pPr>
      <w:r w:rsidRPr="009B6A9B">
        <w:rPr>
          <w:sz w:val="24"/>
          <w:szCs w:val="24"/>
          <w:lang w:val="sv-SE"/>
        </w:rPr>
        <w:t>b.</w:t>
      </w:r>
      <w:r w:rsidRPr="009B6A9B">
        <w:rPr>
          <w:sz w:val="24"/>
          <w:szCs w:val="24"/>
          <w:lang w:val="sv-SE"/>
        </w:rPr>
        <w:tab/>
        <w:t>Materi pemebelajaran keterampilan gerak aktivitas gerak berirama. Untuk membantu dalam mencari sumber bacaan tersebut, dapat diperoleh melalui: buku, majalah, koran, internet, atau sumber lainnya.</w:t>
      </w:r>
    </w:p>
    <w:p w14:paraId="1AA72286" w14:textId="77777777" w:rsidR="002439CD" w:rsidRPr="009B6A9B" w:rsidRDefault="002439CD" w:rsidP="002439CD">
      <w:pPr>
        <w:tabs>
          <w:tab w:val="left" w:pos="284"/>
        </w:tabs>
        <w:spacing w:before="60" w:after="60"/>
        <w:jc w:val="both"/>
        <w:rPr>
          <w:b/>
          <w:sz w:val="24"/>
          <w:szCs w:val="24"/>
          <w:lang w:val="sv-SE"/>
        </w:rPr>
      </w:pPr>
      <w:r w:rsidRPr="009B6A9B">
        <w:rPr>
          <w:b/>
          <w:sz w:val="24"/>
          <w:szCs w:val="24"/>
          <w:lang w:val="sv-SE"/>
        </w:rPr>
        <w:t xml:space="preserve">2. </w:t>
      </w:r>
      <w:r w:rsidRPr="009B6A9B">
        <w:rPr>
          <w:b/>
          <w:sz w:val="24"/>
          <w:szCs w:val="24"/>
          <w:lang w:val="sv-SE"/>
        </w:rPr>
        <w:tab/>
        <w:t>Bahan Bacaan Guru</w:t>
      </w:r>
    </w:p>
    <w:p w14:paraId="18E43F28" w14:textId="77777777" w:rsidR="00233D24" w:rsidRPr="009B6A9B" w:rsidRDefault="00233D24" w:rsidP="008F4B36">
      <w:pPr>
        <w:tabs>
          <w:tab w:val="left" w:pos="567"/>
        </w:tabs>
        <w:spacing w:before="60" w:after="60"/>
        <w:ind w:left="567" w:right="-1" w:hanging="283"/>
        <w:jc w:val="both"/>
        <w:rPr>
          <w:sz w:val="24"/>
          <w:szCs w:val="24"/>
          <w:lang w:val="sv-SE"/>
        </w:rPr>
      </w:pPr>
      <w:r w:rsidRPr="009B6A9B">
        <w:rPr>
          <w:sz w:val="24"/>
          <w:szCs w:val="24"/>
          <w:lang w:val="sv-SE"/>
        </w:rPr>
        <w:t>a.</w:t>
      </w:r>
      <w:r w:rsidR="004B0182" w:rsidRPr="009B6A9B">
        <w:rPr>
          <w:sz w:val="24"/>
          <w:szCs w:val="24"/>
          <w:lang w:val="sv-SE"/>
        </w:rPr>
        <w:t xml:space="preserve"> </w:t>
      </w:r>
      <w:r w:rsidRPr="009B6A9B">
        <w:rPr>
          <w:sz w:val="24"/>
          <w:szCs w:val="24"/>
          <w:lang w:val="sv-SE"/>
        </w:rPr>
        <w:t>Teknik dasar aktivitas gerak berirama.</w:t>
      </w:r>
    </w:p>
    <w:p w14:paraId="07579828" w14:textId="77777777" w:rsidR="00233D24" w:rsidRPr="009B6A9B" w:rsidRDefault="00233D24" w:rsidP="008F4B36">
      <w:pPr>
        <w:tabs>
          <w:tab w:val="left" w:pos="567"/>
        </w:tabs>
        <w:spacing w:before="60" w:after="60"/>
        <w:ind w:left="567" w:right="-1" w:hanging="283"/>
        <w:jc w:val="both"/>
        <w:rPr>
          <w:sz w:val="24"/>
          <w:szCs w:val="24"/>
          <w:lang w:val="sv-SE"/>
        </w:rPr>
      </w:pPr>
      <w:r w:rsidRPr="009B6A9B">
        <w:rPr>
          <w:sz w:val="24"/>
          <w:szCs w:val="24"/>
          <w:lang w:val="sv-SE"/>
        </w:rPr>
        <w:t>b.</w:t>
      </w:r>
      <w:r w:rsidR="004B0182" w:rsidRPr="009B6A9B">
        <w:rPr>
          <w:sz w:val="24"/>
          <w:szCs w:val="24"/>
          <w:lang w:val="sv-SE"/>
        </w:rPr>
        <w:t xml:space="preserve"> </w:t>
      </w:r>
      <w:r w:rsidRPr="009B6A9B">
        <w:rPr>
          <w:sz w:val="24"/>
          <w:szCs w:val="24"/>
          <w:lang w:val="sv-SE"/>
        </w:rPr>
        <w:t>Bentuk-bentuk keterampilan aktivitas gerak berirama. c.</w:t>
      </w:r>
      <w:r w:rsidR="004B0182" w:rsidRPr="009B6A9B">
        <w:rPr>
          <w:sz w:val="24"/>
          <w:szCs w:val="24"/>
          <w:lang w:val="sv-SE"/>
        </w:rPr>
        <w:t xml:space="preserve"> </w:t>
      </w:r>
      <w:r w:rsidRPr="009B6A9B">
        <w:rPr>
          <w:sz w:val="24"/>
          <w:szCs w:val="24"/>
          <w:lang w:val="sv-SE"/>
        </w:rPr>
        <w:t>Bentuk-bentuk rangkaian aktivitas gerak berirama.</w:t>
      </w:r>
    </w:p>
    <w:p w14:paraId="4674F9F7" w14:textId="77777777" w:rsidR="00271440" w:rsidRPr="009B6A9B" w:rsidRDefault="00271440" w:rsidP="00271440">
      <w:pPr>
        <w:spacing w:before="60" w:after="60"/>
        <w:jc w:val="both"/>
        <w:rPr>
          <w:sz w:val="24"/>
          <w:lang w:val="sv-SE"/>
        </w:rPr>
      </w:pPr>
    </w:p>
    <w:p w14:paraId="10A664DB" w14:textId="77777777" w:rsidR="00271440" w:rsidRPr="009B6A9B" w:rsidRDefault="00271440" w:rsidP="00271440">
      <w:pPr>
        <w:spacing w:before="60" w:after="60"/>
        <w:jc w:val="both"/>
        <w:rPr>
          <w:sz w:val="24"/>
          <w:szCs w:val="24"/>
          <w:lang w:val="sv-SE"/>
        </w:rPr>
      </w:pPr>
    </w:p>
    <w:p w14:paraId="5A77DD27" w14:textId="77777777" w:rsidR="00271440" w:rsidRPr="000E695F" w:rsidRDefault="00271440" w:rsidP="00271440">
      <w:pPr>
        <w:shd w:val="clear" w:color="auto" w:fill="DAEEF3" w:themeFill="accent5" w:themeFillTint="33"/>
        <w:tabs>
          <w:tab w:val="left" w:pos="426"/>
        </w:tabs>
        <w:spacing w:before="60" w:after="60"/>
        <w:jc w:val="both"/>
        <w:rPr>
          <w:rFonts w:cstheme="majorBidi"/>
          <w:b/>
          <w:bCs/>
          <w:caps/>
          <w:sz w:val="24"/>
          <w:szCs w:val="24"/>
        </w:rPr>
      </w:pPr>
      <w:r w:rsidRPr="000E695F">
        <w:rPr>
          <w:rFonts w:cstheme="majorBidi"/>
          <w:b/>
          <w:bCs/>
          <w:caps/>
          <w:sz w:val="24"/>
          <w:szCs w:val="24"/>
        </w:rPr>
        <w:t>LAMPIRAN 3</w:t>
      </w:r>
    </w:p>
    <w:p w14:paraId="436C18D4" w14:textId="77777777" w:rsidR="00271440" w:rsidRPr="000E695F" w:rsidRDefault="00271440" w:rsidP="00271440">
      <w:pPr>
        <w:shd w:val="clear" w:color="auto" w:fill="DAEEF3" w:themeFill="accent5" w:themeFillTint="33"/>
        <w:tabs>
          <w:tab w:val="left" w:pos="426"/>
        </w:tabs>
        <w:spacing w:before="60" w:after="60"/>
        <w:jc w:val="center"/>
        <w:rPr>
          <w:rFonts w:cstheme="majorBidi"/>
          <w:b/>
          <w:bCs/>
          <w:caps/>
          <w:sz w:val="24"/>
          <w:szCs w:val="24"/>
        </w:rPr>
      </w:pPr>
      <w:r w:rsidRPr="000E695F">
        <w:rPr>
          <w:rFonts w:cstheme="majorBidi"/>
          <w:b/>
          <w:bCs/>
          <w:caps/>
          <w:sz w:val="24"/>
          <w:szCs w:val="24"/>
        </w:rPr>
        <w:t>Glosarium</w:t>
      </w:r>
    </w:p>
    <w:p w14:paraId="250159EE" w14:textId="77777777" w:rsidR="00271440" w:rsidRDefault="00271440" w:rsidP="00271440">
      <w:pPr>
        <w:spacing w:before="60" w:after="60"/>
        <w:jc w:val="both"/>
        <w:rPr>
          <w:sz w:val="24"/>
          <w:szCs w:val="24"/>
        </w:rPr>
      </w:pPr>
    </w:p>
    <w:p w14:paraId="3FE3BBEE" w14:textId="77777777" w:rsidR="00233D24" w:rsidRPr="009B6A9B" w:rsidRDefault="00233D24" w:rsidP="00257108">
      <w:pPr>
        <w:pStyle w:val="ListParagraph"/>
        <w:numPr>
          <w:ilvl w:val="0"/>
          <w:numId w:val="5"/>
        </w:numPr>
        <w:tabs>
          <w:tab w:val="left" w:pos="426"/>
        </w:tabs>
        <w:spacing w:before="60" w:after="60"/>
        <w:ind w:left="426" w:right="-1" w:hanging="426"/>
        <w:contextualSpacing w:val="0"/>
        <w:jc w:val="both"/>
        <w:rPr>
          <w:sz w:val="24"/>
          <w:szCs w:val="24"/>
          <w:lang w:val="sv-SE"/>
        </w:rPr>
      </w:pPr>
      <w:r w:rsidRPr="009B6A9B">
        <w:rPr>
          <w:sz w:val="24"/>
          <w:szCs w:val="24"/>
          <w:lang w:val="sv-SE"/>
        </w:rPr>
        <w:t>Aktivitas gerak berirama merupakan aktivitas gerak yang dilakukan dengan merangkai gerak ayunan lengan dan pola langkah kaki yang diiringi dengan music, lagu, ketukan atau hitungan dengan memperhatikan keserasian. Untuk melakukan gerakan-gerakan aktivitas gerak berirama secara baik diperlukan kemampuan dasar fisik yang memadai. Dengan kondisi fisik yang baik akan memudahkan melakukan gerakan-gerakan yang lebih sulit (kompleks).</w:t>
      </w:r>
    </w:p>
    <w:p w14:paraId="1EAD6358" w14:textId="77777777" w:rsidR="00233D24" w:rsidRPr="009B6A9B" w:rsidRDefault="00233D24" w:rsidP="00257108">
      <w:pPr>
        <w:pStyle w:val="ListParagraph"/>
        <w:numPr>
          <w:ilvl w:val="0"/>
          <w:numId w:val="5"/>
        </w:numPr>
        <w:tabs>
          <w:tab w:val="left" w:pos="426"/>
        </w:tabs>
        <w:spacing w:before="60" w:after="60"/>
        <w:ind w:left="426" w:right="-1" w:hanging="426"/>
        <w:contextualSpacing w:val="0"/>
        <w:jc w:val="both"/>
        <w:rPr>
          <w:sz w:val="24"/>
          <w:szCs w:val="24"/>
          <w:lang w:val="sv-SE"/>
        </w:rPr>
      </w:pPr>
      <w:r w:rsidRPr="009B6A9B">
        <w:rPr>
          <w:sz w:val="24"/>
          <w:szCs w:val="24"/>
          <w:lang w:val="sv-SE"/>
        </w:rPr>
        <w:t>Pola langkah adalah gerak melangkahkan kaki ke arah depan-belakang, kanan-kiri atau mengangkat kaki dalam gerak berirama.</w:t>
      </w:r>
    </w:p>
    <w:p w14:paraId="7CC8DE30" w14:textId="77777777" w:rsidR="00233D24" w:rsidRPr="009B6A9B" w:rsidRDefault="00233D24" w:rsidP="00257108">
      <w:pPr>
        <w:pStyle w:val="ListParagraph"/>
        <w:numPr>
          <w:ilvl w:val="0"/>
          <w:numId w:val="5"/>
        </w:numPr>
        <w:tabs>
          <w:tab w:val="left" w:pos="426"/>
        </w:tabs>
        <w:spacing w:before="60" w:after="60"/>
        <w:ind w:left="426" w:right="-1" w:hanging="426"/>
        <w:contextualSpacing w:val="0"/>
        <w:jc w:val="both"/>
        <w:rPr>
          <w:sz w:val="24"/>
          <w:szCs w:val="11"/>
          <w:lang w:val="sv-SE"/>
        </w:rPr>
      </w:pPr>
      <w:r w:rsidRPr="009B6A9B">
        <w:rPr>
          <w:sz w:val="24"/>
          <w:szCs w:val="24"/>
          <w:lang w:val="sv-SE"/>
        </w:rPr>
        <w:t>Ayunan lengan adalah gerakan yang dilakukan dengan ayunan bahu dengan berbagai macam gerakan dalam aktivitas gerak berirama.</w:t>
      </w:r>
    </w:p>
    <w:p w14:paraId="4100D29F" w14:textId="77777777" w:rsidR="00233D24" w:rsidRPr="009B6A9B" w:rsidRDefault="00233D24" w:rsidP="00257108">
      <w:pPr>
        <w:pStyle w:val="ListParagraph"/>
        <w:numPr>
          <w:ilvl w:val="0"/>
          <w:numId w:val="5"/>
        </w:numPr>
        <w:tabs>
          <w:tab w:val="left" w:pos="426"/>
        </w:tabs>
        <w:spacing w:before="60" w:after="60"/>
        <w:ind w:left="426" w:right="-1" w:hanging="426"/>
        <w:contextualSpacing w:val="0"/>
        <w:jc w:val="both"/>
        <w:rPr>
          <w:sz w:val="24"/>
          <w:szCs w:val="24"/>
          <w:lang w:val="sv-SE"/>
        </w:rPr>
      </w:pPr>
      <w:r w:rsidRPr="009B6A9B">
        <w:rPr>
          <w:sz w:val="24"/>
          <w:szCs w:val="24"/>
          <w:lang w:val="sv-SE"/>
        </w:rPr>
        <w:lastRenderedPageBreak/>
        <w:t>Irama adalah ritme yang digunakan untuk melakukan gerakan dapat berupa ketukan, hitungan, music atau lagu.</w:t>
      </w:r>
    </w:p>
    <w:p w14:paraId="579CE8EA" w14:textId="77777777" w:rsidR="00233D24" w:rsidRPr="009B6A9B" w:rsidRDefault="00233D24" w:rsidP="00257108">
      <w:pPr>
        <w:pStyle w:val="ListParagraph"/>
        <w:numPr>
          <w:ilvl w:val="0"/>
          <w:numId w:val="5"/>
        </w:numPr>
        <w:tabs>
          <w:tab w:val="left" w:pos="426"/>
        </w:tabs>
        <w:spacing w:before="60" w:after="60"/>
        <w:ind w:left="426" w:right="-1" w:hanging="426"/>
        <w:contextualSpacing w:val="0"/>
        <w:jc w:val="both"/>
        <w:rPr>
          <w:sz w:val="24"/>
          <w:szCs w:val="24"/>
          <w:lang w:val="sv-SE"/>
        </w:rPr>
      </w:pPr>
      <w:r w:rsidRPr="009B6A9B">
        <w:rPr>
          <w:sz w:val="24"/>
          <w:szCs w:val="24"/>
          <w:lang w:val="sv-SE"/>
        </w:rPr>
        <w:t>Teknik</w:t>
      </w:r>
      <w:r w:rsidR="004B0182" w:rsidRPr="009B6A9B">
        <w:rPr>
          <w:sz w:val="24"/>
          <w:szCs w:val="24"/>
          <w:lang w:val="sv-SE"/>
        </w:rPr>
        <w:t xml:space="preserve"> </w:t>
      </w:r>
      <w:r w:rsidRPr="009B6A9B">
        <w:rPr>
          <w:sz w:val="24"/>
          <w:szCs w:val="24"/>
          <w:lang w:val="sv-SE"/>
        </w:rPr>
        <w:t>adalah</w:t>
      </w:r>
      <w:r w:rsidR="004B0182" w:rsidRPr="009B6A9B">
        <w:rPr>
          <w:sz w:val="24"/>
          <w:szCs w:val="24"/>
          <w:lang w:val="sv-SE"/>
        </w:rPr>
        <w:t xml:space="preserve"> </w:t>
      </w:r>
      <w:r w:rsidRPr="009B6A9B">
        <w:rPr>
          <w:sz w:val="24"/>
          <w:szCs w:val="24"/>
          <w:lang w:val="sv-SE"/>
        </w:rPr>
        <w:t>cara</w:t>
      </w:r>
      <w:r w:rsidR="004B0182" w:rsidRPr="009B6A9B">
        <w:rPr>
          <w:sz w:val="24"/>
          <w:szCs w:val="24"/>
          <w:lang w:val="sv-SE"/>
        </w:rPr>
        <w:t xml:space="preserve"> </w:t>
      </w:r>
      <w:r w:rsidRPr="009B6A9B">
        <w:rPr>
          <w:sz w:val="24"/>
          <w:szCs w:val="24"/>
          <w:lang w:val="sv-SE"/>
        </w:rPr>
        <w:t>melakukan</w:t>
      </w:r>
      <w:r w:rsidR="004B0182" w:rsidRPr="009B6A9B">
        <w:rPr>
          <w:sz w:val="24"/>
          <w:szCs w:val="24"/>
          <w:lang w:val="sv-SE"/>
        </w:rPr>
        <w:t xml:space="preserve"> </w:t>
      </w:r>
      <w:r w:rsidRPr="009B6A9B">
        <w:rPr>
          <w:sz w:val="24"/>
          <w:szCs w:val="24"/>
          <w:lang w:val="sv-SE"/>
        </w:rPr>
        <w:t>atau</w:t>
      </w:r>
      <w:r w:rsidR="004B0182" w:rsidRPr="009B6A9B">
        <w:rPr>
          <w:sz w:val="24"/>
          <w:szCs w:val="24"/>
          <w:lang w:val="sv-SE"/>
        </w:rPr>
        <w:t xml:space="preserve"> </w:t>
      </w:r>
      <w:r w:rsidRPr="009B6A9B">
        <w:rPr>
          <w:sz w:val="24"/>
          <w:szCs w:val="24"/>
          <w:lang w:val="sv-SE"/>
        </w:rPr>
        <w:t>melaksanakan</w:t>
      </w:r>
      <w:r w:rsidR="004B0182" w:rsidRPr="009B6A9B">
        <w:rPr>
          <w:sz w:val="24"/>
          <w:szCs w:val="24"/>
          <w:lang w:val="sv-SE"/>
        </w:rPr>
        <w:t xml:space="preserve"> </w:t>
      </w:r>
      <w:r w:rsidRPr="009B6A9B">
        <w:rPr>
          <w:sz w:val="24"/>
          <w:szCs w:val="24"/>
          <w:lang w:val="sv-SE"/>
        </w:rPr>
        <w:t>sesuatu</w:t>
      </w:r>
      <w:r w:rsidR="004B0182" w:rsidRPr="009B6A9B">
        <w:rPr>
          <w:sz w:val="24"/>
          <w:szCs w:val="24"/>
          <w:lang w:val="sv-SE"/>
        </w:rPr>
        <w:t xml:space="preserve"> </w:t>
      </w:r>
      <w:r w:rsidRPr="009B6A9B">
        <w:rPr>
          <w:sz w:val="24"/>
          <w:szCs w:val="24"/>
          <w:lang w:val="sv-SE"/>
        </w:rPr>
        <w:t>untuk</w:t>
      </w:r>
      <w:r w:rsidR="004B0182" w:rsidRPr="009B6A9B">
        <w:rPr>
          <w:sz w:val="24"/>
          <w:szCs w:val="24"/>
          <w:lang w:val="sv-SE"/>
        </w:rPr>
        <w:t xml:space="preserve"> </w:t>
      </w:r>
      <w:r w:rsidRPr="009B6A9B">
        <w:rPr>
          <w:sz w:val="24"/>
          <w:szCs w:val="24"/>
          <w:lang w:val="sv-SE"/>
        </w:rPr>
        <w:t>mencapai</w:t>
      </w:r>
      <w:r w:rsidR="004B0182" w:rsidRPr="009B6A9B">
        <w:rPr>
          <w:sz w:val="24"/>
          <w:szCs w:val="24"/>
          <w:lang w:val="sv-SE"/>
        </w:rPr>
        <w:t xml:space="preserve"> </w:t>
      </w:r>
      <w:r w:rsidRPr="009B6A9B">
        <w:rPr>
          <w:sz w:val="24"/>
          <w:szCs w:val="24"/>
          <w:lang w:val="sv-SE"/>
        </w:rPr>
        <w:t>tujuan tertentu secara efisien dan efektif. Teknik dalam aktivitas gerak berirama dapat diartikan sebagai</w:t>
      </w:r>
      <w:r w:rsidR="004B0182" w:rsidRPr="009B6A9B">
        <w:rPr>
          <w:sz w:val="24"/>
          <w:szCs w:val="24"/>
          <w:lang w:val="sv-SE"/>
        </w:rPr>
        <w:t xml:space="preserve"> </w:t>
      </w:r>
      <w:r w:rsidRPr="009B6A9B">
        <w:rPr>
          <w:sz w:val="24"/>
          <w:szCs w:val="24"/>
          <w:lang w:val="sv-SE"/>
        </w:rPr>
        <w:t>cara</w:t>
      </w:r>
      <w:r w:rsidR="004B0182" w:rsidRPr="009B6A9B">
        <w:rPr>
          <w:sz w:val="24"/>
          <w:szCs w:val="24"/>
          <w:lang w:val="sv-SE"/>
        </w:rPr>
        <w:t xml:space="preserve"> </w:t>
      </w:r>
      <w:r w:rsidRPr="009B6A9B">
        <w:rPr>
          <w:sz w:val="24"/>
          <w:szCs w:val="24"/>
          <w:lang w:val="sv-SE"/>
        </w:rPr>
        <w:t>memainkan</w:t>
      </w:r>
      <w:r w:rsidR="004B0182" w:rsidRPr="009B6A9B">
        <w:rPr>
          <w:sz w:val="24"/>
          <w:szCs w:val="24"/>
          <w:lang w:val="sv-SE"/>
        </w:rPr>
        <w:t xml:space="preserve"> </w:t>
      </w:r>
      <w:r w:rsidRPr="009B6A9B">
        <w:rPr>
          <w:sz w:val="24"/>
          <w:szCs w:val="24"/>
          <w:lang w:val="sv-SE"/>
        </w:rPr>
        <w:t>bola</w:t>
      </w:r>
      <w:r w:rsidR="004B0182" w:rsidRPr="009B6A9B">
        <w:rPr>
          <w:sz w:val="24"/>
          <w:szCs w:val="24"/>
          <w:lang w:val="sv-SE"/>
        </w:rPr>
        <w:t xml:space="preserve"> </w:t>
      </w:r>
      <w:r w:rsidRPr="009B6A9B">
        <w:rPr>
          <w:sz w:val="24"/>
          <w:szCs w:val="24"/>
          <w:lang w:val="sv-SE"/>
        </w:rPr>
        <w:t>dengan</w:t>
      </w:r>
      <w:r w:rsidR="004B0182" w:rsidRPr="009B6A9B">
        <w:rPr>
          <w:sz w:val="24"/>
          <w:szCs w:val="24"/>
          <w:lang w:val="sv-SE"/>
        </w:rPr>
        <w:t xml:space="preserve"> </w:t>
      </w:r>
      <w:r w:rsidRPr="009B6A9B">
        <w:rPr>
          <w:sz w:val="24"/>
          <w:szCs w:val="24"/>
          <w:lang w:val="sv-SE"/>
        </w:rPr>
        <w:t>efisien</w:t>
      </w:r>
      <w:r w:rsidR="004B0182" w:rsidRPr="009B6A9B">
        <w:rPr>
          <w:sz w:val="24"/>
          <w:szCs w:val="24"/>
          <w:lang w:val="sv-SE"/>
        </w:rPr>
        <w:t xml:space="preserve"> </w:t>
      </w:r>
      <w:r w:rsidRPr="009B6A9B">
        <w:rPr>
          <w:sz w:val="24"/>
          <w:szCs w:val="24"/>
          <w:lang w:val="sv-SE"/>
        </w:rPr>
        <w:t>dan</w:t>
      </w:r>
      <w:r w:rsidR="004B0182" w:rsidRPr="009B6A9B">
        <w:rPr>
          <w:sz w:val="24"/>
          <w:szCs w:val="24"/>
          <w:lang w:val="sv-SE"/>
        </w:rPr>
        <w:t xml:space="preserve"> </w:t>
      </w:r>
      <w:r w:rsidRPr="009B6A9B">
        <w:rPr>
          <w:sz w:val="24"/>
          <w:szCs w:val="24"/>
          <w:lang w:val="sv-SE"/>
        </w:rPr>
        <w:t>efektif</w:t>
      </w:r>
      <w:r w:rsidR="004B0182" w:rsidRPr="009B6A9B">
        <w:rPr>
          <w:sz w:val="24"/>
          <w:szCs w:val="24"/>
          <w:lang w:val="sv-SE"/>
        </w:rPr>
        <w:t xml:space="preserve"> </w:t>
      </w:r>
      <w:r w:rsidRPr="009B6A9B">
        <w:rPr>
          <w:sz w:val="24"/>
          <w:szCs w:val="24"/>
          <w:lang w:val="sv-SE"/>
        </w:rPr>
        <w:t>sesuai</w:t>
      </w:r>
      <w:r w:rsidR="004B0182" w:rsidRPr="009B6A9B">
        <w:rPr>
          <w:sz w:val="24"/>
          <w:szCs w:val="24"/>
          <w:lang w:val="sv-SE"/>
        </w:rPr>
        <w:t xml:space="preserve"> </w:t>
      </w:r>
      <w:r w:rsidRPr="009B6A9B">
        <w:rPr>
          <w:sz w:val="24"/>
          <w:szCs w:val="24"/>
          <w:lang w:val="sv-SE"/>
        </w:rPr>
        <w:t>dengan</w:t>
      </w:r>
      <w:r w:rsidR="004B0182" w:rsidRPr="009B6A9B">
        <w:rPr>
          <w:sz w:val="24"/>
          <w:szCs w:val="24"/>
          <w:lang w:val="sv-SE"/>
        </w:rPr>
        <w:t xml:space="preserve"> </w:t>
      </w:r>
      <w:r w:rsidRPr="009B6A9B">
        <w:rPr>
          <w:sz w:val="24"/>
          <w:szCs w:val="24"/>
          <w:lang w:val="sv-SE"/>
        </w:rPr>
        <w:t>peraturan</w:t>
      </w:r>
      <w:r w:rsidR="009404B4" w:rsidRPr="009B6A9B">
        <w:rPr>
          <w:sz w:val="24"/>
          <w:szCs w:val="24"/>
          <w:lang w:val="sv-SE"/>
        </w:rPr>
        <w:t xml:space="preserve"> </w:t>
      </w:r>
      <w:r w:rsidRPr="009B6A9B">
        <w:rPr>
          <w:sz w:val="24"/>
          <w:szCs w:val="24"/>
          <w:lang w:val="sv-SE"/>
        </w:rPr>
        <w:t>permainan yang berlaku untuk mencapai suatu hasil yang optimal.</w:t>
      </w:r>
    </w:p>
    <w:p w14:paraId="39A039F7" w14:textId="77777777" w:rsidR="00233D24" w:rsidRPr="009B6A9B" w:rsidRDefault="00233D24" w:rsidP="000E695F">
      <w:pPr>
        <w:spacing w:before="60" w:after="60"/>
        <w:rPr>
          <w:sz w:val="24"/>
          <w:lang w:val="sv-SE"/>
        </w:rPr>
      </w:pPr>
    </w:p>
    <w:p w14:paraId="52DC9438" w14:textId="77777777" w:rsidR="009404B4" w:rsidRPr="009B6A9B" w:rsidRDefault="009404B4" w:rsidP="009404B4">
      <w:pPr>
        <w:spacing w:before="60" w:after="60"/>
        <w:rPr>
          <w:sz w:val="24"/>
          <w:szCs w:val="24"/>
          <w:lang w:val="sv-SE"/>
        </w:rPr>
      </w:pPr>
    </w:p>
    <w:p w14:paraId="7348803B" w14:textId="3C8CE018" w:rsidR="006404CD" w:rsidRPr="006404CD" w:rsidRDefault="006404CD" w:rsidP="006404CD">
      <w:pPr>
        <w:spacing w:before="60" w:after="60"/>
        <w:ind w:firstLine="567"/>
        <w:jc w:val="both"/>
        <w:rPr>
          <w:sz w:val="24"/>
          <w:szCs w:val="12"/>
          <w:lang w:val="id-ID"/>
        </w:rPr>
      </w:pPr>
    </w:p>
    <w:sectPr w:rsidR="006404CD" w:rsidRPr="006404CD" w:rsidSect="0078758F">
      <w:pgSz w:w="11920" w:h="16840"/>
      <w:pgMar w:top="1418" w:right="1418" w:bottom="1418" w:left="1418" w:header="276" w:footer="8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3C53" w14:textId="77777777" w:rsidR="001A44A4" w:rsidRDefault="001A44A4" w:rsidP="00142B08">
      <w:r>
        <w:separator/>
      </w:r>
    </w:p>
  </w:endnote>
  <w:endnote w:type="continuationSeparator" w:id="0">
    <w:p w14:paraId="14CC79A3" w14:textId="77777777" w:rsidR="001A44A4" w:rsidRDefault="001A44A4" w:rsidP="0014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B3D3" w14:textId="77777777" w:rsidR="001A44A4" w:rsidRDefault="001A44A4" w:rsidP="00142B08">
      <w:r>
        <w:separator/>
      </w:r>
    </w:p>
  </w:footnote>
  <w:footnote w:type="continuationSeparator" w:id="0">
    <w:p w14:paraId="42826132" w14:textId="77777777" w:rsidR="001A44A4" w:rsidRDefault="001A44A4" w:rsidP="00142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46A"/>
    <w:multiLevelType w:val="hybridMultilevel"/>
    <w:tmpl w:val="C72A0B0C"/>
    <w:lvl w:ilvl="0" w:tplc="04090005">
      <w:start w:val="1"/>
      <w:numFmt w:val="bullet"/>
      <w:lvlText w:val=""/>
      <w:lvlJc w:val="left"/>
      <w:pPr>
        <w:ind w:left="2320" w:hanging="360"/>
      </w:pPr>
      <w:rPr>
        <w:rFonts w:ascii="Wingdings" w:hAnsi="Wingdings" w:hint="default"/>
      </w:rPr>
    </w:lvl>
    <w:lvl w:ilvl="1" w:tplc="04090005">
      <w:start w:val="1"/>
      <w:numFmt w:val="bullet"/>
      <w:lvlText w:val=""/>
      <w:lvlJc w:val="left"/>
      <w:pPr>
        <w:ind w:left="3040" w:hanging="360"/>
      </w:pPr>
      <w:rPr>
        <w:rFonts w:ascii="Wingdings" w:hAnsi="Wingdings"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abstractNum w:abstractNumId="1" w15:restartNumberingAfterBreak="0">
    <w:nsid w:val="092457CA"/>
    <w:multiLevelType w:val="hybridMultilevel"/>
    <w:tmpl w:val="3BBCF686"/>
    <w:lvl w:ilvl="0" w:tplc="8C68E920">
      <w:start w:val="1"/>
      <w:numFmt w:val="bullet"/>
      <w:lvlText w:val="-"/>
      <w:lvlJc w:val="left"/>
      <w:pPr>
        <w:ind w:left="1571" w:hanging="360"/>
      </w:pPr>
      <w:rPr>
        <w:rFonts w:ascii="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D4F3396"/>
    <w:multiLevelType w:val="hybridMultilevel"/>
    <w:tmpl w:val="C63677AE"/>
    <w:lvl w:ilvl="0" w:tplc="FFFFFFFF">
      <w:start w:val="1"/>
      <w:numFmt w:val="decimal"/>
      <w:lvlText w:val="%1."/>
      <w:lvlJc w:val="left"/>
      <w:pPr>
        <w:ind w:left="786" w:hanging="360"/>
      </w:pPr>
      <w:rPr>
        <w:rFonts w:hint="default"/>
        <w:b w:val="0"/>
        <w:bCs w:val="0"/>
        <w:i w:val="0"/>
        <w:iCs w:val="0"/>
        <w:caps/>
        <w:spacing w:val="-1"/>
        <w:w w:val="100"/>
        <w:sz w:val="24"/>
        <w:szCs w:val="24"/>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 w15:restartNumberingAfterBreak="0">
    <w:nsid w:val="0F02006F"/>
    <w:multiLevelType w:val="hybridMultilevel"/>
    <w:tmpl w:val="9B50C802"/>
    <w:lvl w:ilvl="0" w:tplc="04090005">
      <w:start w:val="1"/>
      <w:numFmt w:val="bullet"/>
      <w:lvlText w:val=""/>
      <w:lvlJc w:val="left"/>
      <w:pPr>
        <w:ind w:left="2265" w:hanging="360"/>
      </w:pPr>
      <w:rPr>
        <w:rFonts w:ascii="Wingdings" w:hAnsi="Wingdings"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4" w15:restartNumberingAfterBreak="0">
    <w:nsid w:val="0F9C0529"/>
    <w:multiLevelType w:val="hybridMultilevel"/>
    <w:tmpl w:val="69D20D22"/>
    <w:lvl w:ilvl="0" w:tplc="04090005">
      <w:start w:val="1"/>
      <w:numFmt w:val="bullet"/>
      <w:lvlText w:val=""/>
      <w:lvlJc w:val="left"/>
      <w:pPr>
        <w:ind w:left="2801" w:hanging="360"/>
      </w:pPr>
      <w:rPr>
        <w:rFonts w:ascii="Wingdings" w:hAnsi="Wingdings" w:hint="default"/>
      </w:rPr>
    </w:lvl>
    <w:lvl w:ilvl="1" w:tplc="04090003">
      <w:start w:val="1"/>
      <w:numFmt w:val="bullet"/>
      <w:lvlText w:val="o"/>
      <w:lvlJc w:val="left"/>
      <w:pPr>
        <w:ind w:left="3521" w:hanging="360"/>
      </w:pPr>
      <w:rPr>
        <w:rFonts w:ascii="Courier New" w:hAnsi="Courier New" w:cs="Courier New" w:hint="default"/>
      </w:rPr>
    </w:lvl>
    <w:lvl w:ilvl="2" w:tplc="04090005" w:tentative="1">
      <w:start w:val="1"/>
      <w:numFmt w:val="bullet"/>
      <w:lvlText w:val=""/>
      <w:lvlJc w:val="left"/>
      <w:pPr>
        <w:ind w:left="4241" w:hanging="360"/>
      </w:pPr>
      <w:rPr>
        <w:rFonts w:ascii="Wingdings" w:hAnsi="Wingdings" w:hint="default"/>
      </w:rPr>
    </w:lvl>
    <w:lvl w:ilvl="3" w:tplc="04090001" w:tentative="1">
      <w:start w:val="1"/>
      <w:numFmt w:val="bullet"/>
      <w:lvlText w:val=""/>
      <w:lvlJc w:val="left"/>
      <w:pPr>
        <w:ind w:left="4961" w:hanging="360"/>
      </w:pPr>
      <w:rPr>
        <w:rFonts w:ascii="Symbol" w:hAnsi="Symbol" w:hint="default"/>
      </w:rPr>
    </w:lvl>
    <w:lvl w:ilvl="4" w:tplc="04090003" w:tentative="1">
      <w:start w:val="1"/>
      <w:numFmt w:val="bullet"/>
      <w:lvlText w:val="o"/>
      <w:lvlJc w:val="left"/>
      <w:pPr>
        <w:ind w:left="5681" w:hanging="360"/>
      </w:pPr>
      <w:rPr>
        <w:rFonts w:ascii="Courier New" w:hAnsi="Courier New" w:cs="Courier New" w:hint="default"/>
      </w:rPr>
    </w:lvl>
    <w:lvl w:ilvl="5" w:tplc="04090005" w:tentative="1">
      <w:start w:val="1"/>
      <w:numFmt w:val="bullet"/>
      <w:lvlText w:val=""/>
      <w:lvlJc w:val="left"/>
      <w:pPr>
        <w:ind w:left="6401" w:hanging="360"/>
      </w:pPr>
      <w:rPr>
        <w:rFonts w:ascii="Wingdings" w:hAnsi="Wingdings" w:hint="default"/>
      </w:rPr>
    </w:lvl>
    <w:lvl w:ilvl="6" w:tplc="04090001" w:tentative="1">
      <w:start w:val="1"/>
      <w:numFmt w:val="bullet"/>
      <w:lvlText w:val=""/>
      <w:lvlJc w:val="left"/>
      <w:pPr>
        <w:ind w:left="7121" w:hanging="360"/>
      </w:pPr>
      <w:rPr>
        <w:rFonts w:ascii="Symbol" w:hAnsi="Symbol" w:hint="default"/>
      </w:rPr>
    </w:lvl>
    <w:lvl w:ilvl="7" w:tplc="04090003" w:tentative="1">
      <w:start w:val="1"/>
      <w:numFmt w:val="bullet"/>
      <w:lvlText w:val="o"/>
      <w:lvlJc w:val="left"/>
      <w:pPr>
        <w:ind w:left="7841" w:hanging="360"/>
      </w:pPr>
      <w:rPr>
        <w:rFonts w:ascii="Courier New" w:hAnsi="Courier New" w:cs="Courier New" w:hint="default"/>
      </w:rPr>
    </w:lvl>
    <w:lvl w:ilvl="8" w:tplc="04090005" w:tentative="1">
      <w:start w:val="1"/>
      <w:numFmt w:val="bullet"/>
      <w:lvlText w:val=""/>
      <w:lvlJc w:val="left"/>
      <w:pPr>
        <w:ind w:left="8561" w:hanging="360"/>
      </w:pPr>
      <w:rPr>
        <w:rFonts w:ascii="Wingdings" w:hAnsi="Wingdings" w:hint="default"/>
      </w:rPr>
    </w:lvl>
  </w:abstractNum>
  <w:abstractNum w:abstractNumId="5" w15:restartNumberingAfterBreak="0">
    <w:nsid w:val="10EF5223"/>
    <w:multiLevelType w:val="hybridMultilevel"/>
    <w:tmpl w:val="7A1AC5FC"/>
    <w:lvl w:ilvl="0" w:tplc="04090005">
      <w:start w:val="1"/>
      <w:numFmt w:val="bullet"/>
      <w:lvlText w:val=""/>
      <w:lvlJc w:val="left"/>
      <w:pPr>
        <w:ind w:left="2801" w:hanging="360"/>
      </w:pPr>
      <w:rPr>
        <w:rFonts w:ascii="Wingdings" w:hAnsi="Wingdings" w:hint="default"/>
      </w:rPr>
    </w:lvl>
    <w:lvl w:ilvl="1" w:tplc="04090005">
      <w:start w:val="1"/>
      <w:numFmt w:val="bullet"/>
      <w:lvlText w:val=""/>
      <w:lvlJc w:val="left"/>
      <w:pPr>
        <w:ind w:left="3521" w:hanging="360"/>
      </w:pPr>
      <w:rPr>
        <w:rFonts w:ascii="Wingdings" w:hAnsi="Wingdings" w:hint="default"/>
      </w:rPr>
    </w:lvl>
    <w:lvl w:ilvl="2" w:tplc="04090005" w:tentative="1">
      <w:start w:val="1"/>
      <w:numFmt w:val="bullet"/>
      <w:lvlText w:val=""/>
      <w:lvlJc w:val="left"/>
      <w:pPr>
        <w:ind w:left="4241" w:hanging="360"/>
      </w:pPr>
      <w:rPr>
        <w:rFonts w:ascii="Wingdings" w:hAnsi="Wingdings" w:hint="default"/>
      </w:rPr>
    </w:lvl>
    <w:lvl w:ilvl="3" w:tplc="04090001" w:tentative="1">
      <w:start w:val="1"/>
      <w:numFmt w:val="bullet"/>
      <w:lvlText w:val=""/>
      <w:lvlJc w:val="left"/>
      <w:pPr>
        <w:ind w:left="4961" w:hanging="360"/>
      </w:pPr>
      <w:rPr>
        <w:rFonts w:ascii="Symbol" w:hAnsi="Symbol" w:hint="default"/>
      </w:rPr>
    </w:lvl>
    <w:lvl w:ilvl="4" w:tplc="04090003" w:tentative="1">
      <w:start w:val="1"/>
      <w:numFmt w:val="bullet"/>
      <w:lvlText w:val="o"/>
      <w:lvlJc w:val="left"/>
      <w:pPr>
        <w:ind w:left="5681" w:hanging="360"/>
      </w:pPr>
      <w:rPr>
        <w:rFonts w:ascii="Courier New" w:hAnsi="Courier New" w:cs="Courier New" w:hint="default"/>
      </w:rPr>
    </w:lvl>
    <w:lvl w:ilvl="5" w:tplc="04090005" w:tentative="1">
      <w:start w:val="1"/>
      <w:numFmt w:val="bullet"/>
      <w:lvlText w:val=""/>
      <w:lvlJc w:val="left"/>
      <w:pPr>
        <w:ind w:left="6401" w:hanging="360"/>
      </w:pPr>
      <w:rPr>
        <w:rFonts w:ascii="Wingdings" w:hAnsi="Wingdings" w:hint="default"/>
      </w:rPr>
    </w:lvl>
    <w:lvl w:ilvl="6" w:tplc="04090001" w:tentative="1">
      <w:start w:val="1"/>
      <w:numFmt w:val="bullet"/>
      <w:lvlText w:val=""/>
      <w:lvlJc w:val="left"/>
      <w:pPr>
        <w:ind w:left="7121" w:hanging="360"/>
      </w:pPr>
      <w:rPr>
        <w:rFonts w:ascii="Symbol" w:hAnsi="Symbol" w:hint="default"/>
      </w:rPr>
    </w:lvl>
    <w:lvl w:ilvl="7" w:tplc="04090003" w:tentative="1">
      <w:start w:val="1"/>
      <w:numFmt w:val="bullet"/>
      <w:lvlText w:val="o"/>
      <w:lvlJc w:val="left"/>
      <w:pPr>
        <w:ind w:left="7841" w:hanging="360"/>
      </w:pPr>
      <w:rPr>
        <w:rFonts w:ascii="Courier New" w:hAnsi="Courier New" w:cs="Courier New" w:hint="default"/>
      </w:rPr>
    </w:lvl>
    <w:lvl w:ilvl="8" w:tplc="04090005" w:tentative="1">
      <w:start w:val="1"/>
      <w:numFmt w:val="bullet"/>
      <w:lvlText w:val=""/>
      <w:lvlJc w:val="left"/>
      <w:pPr>
        <w:ind w:left="8561" w:hanging="360"/>
      </w:pPr>
      <w:rPr>
        <w:rFonts w:ascii="Wingdings" w:hAnsi="Wingdings" w:hint="default"/>
      </w:rPr>
    </w:lvl>
  </w:abstractNum>
  <w:abstractNum w:abstractNumId="6" w15:restartNumberingAfterBreak="0">
    <w:nsid w:val="17C811C1"/>
    <w:multiLevelType w:val="hybridMultilevel"/>
    <w:tmpl w:val="C63677AE"/>
    <w:lvl w:ilvl="0" w:tplc="FFFFFFFF">
      <w:start w:val="1"/>
      <w:numFmt w:val="decimal"/>
      <w:lvlText w:val="%1."/>
      <w:lvlJc w:val="left"/>
      <w:pPr>
        <w:ind w:left="1211" w:hanging="360"/>
      </w:pPr>
      <w:rPr>
        <w:rFonts w:hint="default"/>
        <w:b w:val="0"/>
        <w:bCs w:val="0"/>
        <w:i w:val="0"/>
        <w:iCs w:val="0"/>
        <w:caps/>
        <w:spacing w:val="-1"/>
        <w:w w:val="100"/>
        <w:sz w:val="24"/>
        <w:szCs w:val="24"/>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7" w15:restartNumberingAfterBreak="0">
    <w:nsid w:val="199C2953"/>
    <w:multiLevelType w:val="hybridMultilevel"/>
    <w:tmpl w:val="4162C0FC"/>
    <w:lvl w:ilvl="0" w:tplc="04090005">
      <w:start w:val="1"/>
      <w:numFmt w:val="bullet"/>
      <w:lvlText w:val=""/>
      <w:lvlJc w:val="left"/>
      <w:pPr>
        <w:ind w:left="1146" w:hanging="360"/>
      </w:pPr>
      <w:rPr>
        <w:rFonts w:ascii="Wingdings" w:hAnsi="Wingdings" w:hint="default"/>
      </w:rPr>
    </w:lvl>
    <w:lvl w:ilvl="1" w:tplc="19BA7C82">
      <w:numFmt w:val="bullet"/>
      <w:lvlText w:val=""/>
      <w:lvlJc w:val="left"/>
      <w:pPr>
        <w:ind w:left="2226" w:hanging="720"/>
      </w:pPr>
      <w:rPr>
        <w:rFonts w:ascii="Times New Roman" w:eastAsia="Times New Roman" w:hAnsi="Times New Roman" w:cs="Times New Roman"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1E8D2C73"/>
    <w:multiLevelType w:val="hybridMultilevel"/>
    <w:tmpl w:val="0B88D7F6"/>
    <w:lvl w:ilvl="0" w:tplc="8C68E920">
      <w:start w:val="1"/>
      <w:numFmt w:val="bullet"/>
      <w:lvlText w:val="-"/>
      <w:lvlJc w:val="left"/>
      <w:pPr>
        <w:ind w:left="1571" w:hanging="360"/>
      </w:pPr>
      <w:rPr>
        <w:rFonts w:ascii="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F913332"/>
    <w:multiLevelType w:val="hybridMultilevel"/>
    <w:tmpl w:val="8B1064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C1EBC"/>
    <w:multiLevelType w:val="hybridMultilevel"/>
    <w:tmpl w:val="AA2845E4"/>
    <w:lvl w:ilvl="0" w:tplc="04090005">
      <w:start w:val="1"/>
      <w:numFmt w:val="bullet"/>
      <w:lvlText w:val=""/>
      <w:lvlJc w:val="left"/>
      <w:pPr>
        <w:ind w:left="1632" w:hanging="360"/>
      </w:pPr>
      <w:rPr>
        <w:rFonts w:ascii="Wingdings" w:hAnsi="Wingdings"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11" w15:restartNumberingAfterBreak="0">
    <w:nsid w:val="200A51E8"/>
    <w:multiLevelType w:val="hybridMultilevel"/>
    <w:tmpl w:val="FC609468"/>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228E59CD"/>
    <w:multiLevelType w:val="hybridMultilevel"/>
    <w:tmpl w:val="9A98533A"/>
    <w:lvl w:ilvl="0" w:tplc="C6DC5DB0">
      <w:start w:val="2"/>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2B11BD1"/>
    <w:multiLevelType w:val="hybridMultilevel"/>
    <w:tmpl w:val="C7EA0A52"/>
    <w:lvl w:ilvl="0" w:tplc="04090005">
      <w:start w:val="1"/>
      <w:numFmt w:val="bullet"/>
      <w:lvlText w:val=""/>
      <w:lvlJc w:val="left"/>
      <w:pPr>
        <w:ind w:left="1549" w:hanging="360"/>
      </w:pPr>
      <w:rPr>
        <w:rFonts w:ascii="Wingdings" w:hAnsi="Wingdings" w:hint="default"/>
      </w:rPr>
    </w:lvl>
    <w:lvl w:ilvl="1" w:tplc="04090003">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14" w15:restartNumberingAfterBreak="0">
    <w:nsid w:val="22EE3012"/>
    <w:multiLevelType w:val="hybridMultilevel"/>
    <w:tmpl w:val="22428E9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72233"/>
    <w:multiLevelType w:val="hybridMultilevel"/>
    <w:tmpl w:val="872C3CE4"/>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15:restartNumberingAfterBreak="0">
    <w:nsid w:val="2DC17F83"/>
    <w:multiLevelType w:val="hybridMultilevel"/>
    <w:tmpl w:val="291A27B4"/>
    <w:lvl w:ilvl="0" w:tplc="41A84EDA">
      <w:start w:val="4"/>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31247B96"/>
    <w:multiLevelType w:val="hybridMultilevel"/>
    <w:tmpl w:val="F68623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87415"/>
    <w:multiLevelType w:val="hybridMultilevel"/>
    <w:tmpl w:val="C63677AE"/>
    <w:lvl w:ilvl="0" w:tplc="FFFFFFFF">
      <w:start w:val="1"/>
      <w:numFmt w:val="decimal"/>
      <w:lvlText w:val="%1."/>
      <w:lvlJc w:val="left"/>
      <w:pPr>
        <w:ind w:left="786" w:hanging="360"/>
      </w:pPr>
      <w:rPr>
        <w:rFonts w:hint="default"/>
        <w:b w:val="0"/>
        <w:bCs w:val="0"/>
        <w:i w:val="0"/>
        <w:iCs w:val="0"/>
        <w:caps/>
        <w:spacing w:val="-1"/>
        <w:w w:val="100"/>
        <w:sz w:val="24"/>
        <w:szCs w:val="24"/>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9" w15:restartNumberingAfterBreak="0">
    <w:nsid w:val="3B51423B"/>
    <w:multiLevelType w:val="hybridMultilevel"/>
    <w:tmpl w:val="3704E9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9615A"/>
    <w:multiLevelType w:val="hybridMultilevel"/>
    <w:tmpl w:val="26947202"/>
    <w:lvl w:ilvl="0" w:tplc="D3ACEC14">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47C5068A"/>
    <w:multiLevelType w:val="hybridMultilevel"/>
    <w:tmpl w:val="16286EB4"/>
    <w:lvl w:ilvl="0" w:tplc="04090005">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15:restartNumberingAfterBreak="0">
    <w:nsid w:val="4D480F39"/>
    <w:multiLevelType w:val="hybridMultilevel"/>
    <w:tmpl w:val="6E44A638"/>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3" w15:restartNumberingAfterBreak="0">
    <w:nsid w:val="532922D2"/>
    <w:multiLevelType w:val="hybridMultilevel"/>
    <w:tmpl w:val="080280D6"/>
    <w:lvl w:ilvl="0" w:tplc="04090005">
      <w:start w:val="1"/>
      <w:numFmt w:val="bullet"/>
      <w:lvlText w:val=""/>
      <w:lvlJc w:val="left"/>
      <w:pPr>
        <w:ind w:left="1549" w:hanging="360"/>
      </w:pPr>
      <w:rPr>
        <w:rFonts w:ascii="Wingdings" w:hAnsi="Wingdings" w:hint="default"/>
      </w:rPr>
    </w:lvl>
    <w:lvl w:ilvl="1" w:tplc="04090005">
      <w:start w:val="1"/>
      <w:numFmt w:val="bullet"/>
      <w:lvlText w:val=""/>
      <w:lvlJc w:val="left"/>
      <w:pPr>
        <w:ind w:left="2269" w:hanging="360"/>
      </w:pPr>
      <w:rPr>
        <w:rFonts w:ascii="Wingdings" w:hAnsi="Wingdings"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24" w15:restartNumberingAfterBreak="0">
    <w:nsid w:val="5585142D"/>
    <w:multiLevelType w:val="hybridMultilevel"/>
    <w:tmpl w:val="7AF45950"/>
    <w:lvl w:ilvl="0" w:tplc="04090005">
      <w:start w:val="1"/>
      <w:numFmt w:val="bullet"/>
      <w:lvlText w:val=""/>
      <w:lvlJc w:val="left"/>
      <w:pPr>
        <w:ind w:left="2537" w:hanging="360"/>
      </w:pPr>
      <w:rPr>
        <w:rFonts w:ascii="Wingdings" w:hAnsi="Wingdings" w:hint="default"/>
      </w:rPr>
    </w:lvl>
    <w:lvl w:ilvl="1" w:tplc="04090003">
      <w:start w:val="1"/>
      <w:numFmt w:val="bullet"/>
      <w:lvlText w:val="o"/>
      <w:lvlJc w:val="left"/>
      <w:pPr>
        <w:ind w:left="3257" w:hanging="360"/>
      </w:pPr>
      <w:rPr>
        <w:rFonts w:ascii="Courier New" w:hAnsi="Courier New" w:cs="Courier New" w:hint="default"/>
      </w:rPr>
    </w:lvl>
    <w:lvl w:ilvl="2" w:tplc="04090005" w:tentative="1">
      <w:start w:val="1"/>
      <w:numFmt w:val="bullet"/>
      <w:lvlText w:val=""/>
      <w:lvlJc w:val="left"/>
      <w:pPr>
        <w:ind w:left="3977" w:hanging="360"/>
      </w:pPr>
      <w:rPr>
        <w:rFonts w:ascii="Wingdings" w:hAnsi="Wingdings" w:hint="default"/>
      </w:rPr>
    </w:lvl>
    <w:lvl w:ilvl="3" w:tplc="04090001" w:tentative="1">
      <w:start w:val="1"/>
      <w:numFmt w:val="bullet"/>
      <w:lvlText w:val=""/>
      <w:lvlJc w:val="left"/>
      <w:pPr>
        <w:ind w:left="4697" w:hanging="360"/>
      </w:pPr>
      <w:rPr>
        <w:rFonts w:ascii="Symbol" w:hAnsi="Symbol" w:hint="default"/>
      </w:rPr>
    </w:lvl>
    <w:lvl w:ilvl="4" w:tplc="04090003" w:tentative="1">
      <w:start w:val="1"/>
      <w:numFmt w:val="bullet"/>
      <w:lvlText w:val="o"/>
      <w:lvlJc w:val="left"/>
      <w:pPr>
        <w:ind w:left="5417" w:hanging="360"/>
      </w:pPr>
      <w:rPr>
        <w:rFonts w:ascii="Courier New" w:hAnsi="Courier New" w:cs="Courier New" w:hint="default"/>
      </w:rPr>
    </w:lvl>
    <w:lvl w:ilvl="5" w:tplc="04090005" w:tentative="1">
      <w:start w:val="1"/>
      <w:numFmt w:val="bullet"/>
      <w:lvlText w:val=""/>
      <w:lvlJc w:val="left"/>
      <w:pPr>
        <w:ind w:left="6137" w:hanging="360"/>
      </w:pPr>
      <w:rPr>
        <w:rFonts w:ascii="Wingdings" w:hAnsi="Wingdings" w:hint="default"/>
      </w:rPr>
    </w:lvl>
    <w:lvl w:ilvl="6" w:tplc="04090001" w:tentative="1">
      <w:start w:val="1"/>
      <w:numFmt w:val="bullet"/>
      <w:lvlText w:val=""/>
      <w:lvlJc w:val="left"/>
      <w:pPr>
        <w:ind w:left="6857" w:hanging="360"/>
      </w:pPr>
      <w:rPr>
        <w:rFonts w:ascii="Symbol" w:hAnsi="Symbol" w:hint="default"/>
      </w:rPr>
    </w:lvl>
    <w:lvl w:ilvl="7" w:tplc="04090003" w:tentative="1">
      <w:start w:val="1"/>
      <w:numFmt w:val="bullet"/>
      <w:lvlText w:val="o"/>
      <w:lvlJc w:val="left"/>
      <w:pPr>
        <w:ind w:left="7577" w:hanging="360"/>
      </w:pPr>
      <w:rPr>
        <w:rFonts w:ascii="Courier New" w:hAnsi="Courier New" w:cs="Courier New" w:hint="default"/>
      </w:rPr>
    </w:lvl>
    <w:lvl w:ilvl="8" w:tplc="04090005" w:tentative="1">
      <w:start w:val="1"/>
      <w:numFmt w:val="bullet"/>
      <w:lvlText w:val=""/>
      <w:lvlJc w:val="left"/>
      <w:pPr>
        <w:ind w:left="8297" w:hanging="360"/>
      </w:pPr>
      <w:rPr>
        <w:rFonts w:ascii="Wingdings" w:hAnsi="Wingdings" w:hint="default"/>
      </w:rPr>
    </w:lvl>
  </w:abstractNum>
  <w:abstractNum w:abstractNumId="25" w15:restartNumberingAfterBreak="0">
    <w:nsid w:val="55AD02C9"/>
    <w:multiLevelType w:val="hybridMultilevel"/>
    <w:tmpl w:val="C63677AE"/>
    <w:lvl w:ilvl="0" w:tplc="E9C48288">
      <w:start w:val="1"/>
      <w:numFmt w:val="decimal"/>
      <w:lvlText w:val="%1."/>
      <w:lvlJc w:val="left"/>
      <w:pPr>
        <w:ind w:left="1571" w:hanging="360"/>
      </w:pPr>
      <w:rPr>
        <w:rFonts w:hint="default"/>
        <w:b w:val="0"/>
        <w:bCs w:val="0"/>
        <w:i w:val="0"/>
        <w:iCs w:val="0"/>
        <w:caps/>
        <w:spacing w:val="-1"/>
        <w:w w:val="100"/>
        <w:sz w:val="24"/>
        <w:szCs w:val="24"/>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55E62A4F"/>
    <w:multiLevelType w:val="hybridMultilevel"/>
    <w:tmpl w:val="81FAE458"/>
    <w:lvl w:ilvl="0" w:tplc="A6AA3EA2">
      <w:start w:val="3"/>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BFE5AFA"/>
    <w:multiLevelType w:val="hybridMultilevel"/>
    <w:tmpl w:val="C63677AE"/>
    <w:lvl w:ilvl="0" w:tplc="FFFFFFFF">
      <w:start w:val="1"/>
      <w:numFmt w:val="decimal"/>
      <w:lvlText w:val="%1."/>
      <w:lvlJc w:val="left"/>
      <w:pPr>
        <w:ind w:left="1211" w:hanging="360"/>
      </w:pPr>
      <w:rPr>
        <w:rFonts w:hint="default"/>
        <w:b w:val="0"/>
        <w:bCs w:val="0"/>
        <w:i w:val="0"/>
        <w:iCs w:val="0"/>
        <w:caps/>
        <w:spacing w:val="-1"/>
        <w:w w:val="100"/>
        <w:sz w:val="24"/>
        <w:szCs w:val="24"/>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8" w15:restartNumberingAfterBreak="0">
    <w:nsid w:val="6D285E30"/>
    <w:multiLevelType w:val="hybridMultilevel"/>
    <w:tmpl w:val="C63677AE"/>
    <w:lvl w:ilvl="0" w:tplc="FFFFFFFF">
      <w:start w:val="1"/>
      <w:numFmt w:val="decimal"/>
      <w:lvlText w:val="%1."/>
      <w:lvlJc w:val="left"/>
      <w:pPr>
        <w:ind w:left="1211" w:hanging="360"/>
      </w:pPr>
      <w:rPr>
        <w:rFonts w:hint="default"/>
        <w:b w:val="0"/>
        <w:bCs w:val="0"/>
        <w:i w:val="0"/>
        <w:iCs w:val="0"/>
        <w:caps/>
        <w:spacing w:val="-1"/>
        <w:w w:val="100"/>
        <w:sz w:val="24"/>
        <w:szCs w:val="24"/>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9" w15:restartNumberingAfterBreak="0">
    <w:nsid w:val="6D791B8F"/>
    <w:multiLevelType w:val="hybridMultilevel"/>
    <w:tmpl w:val="C750D3D4"/>
    <w:lvl w:ilvl="0" w:tplc="04090005">
      <w:start w:val="1"/>
      <w:numFmt w:val="bullet"/>
      <w:lvlText w:val=""/>
      <w:lvlJc w:val="left"/>
      <w:pPr>
        <w:ind w:left="2320" w:hanging="360"/>
      </w:pPr>
      <w:rPr>
        <w:rFonts w:ascii="Wingdings" w:hAnsi="Wingdings" w:hint="default"/>
      </w:rPr>
    </w:lvl>
    <w:lvl w:ilvl="1" w:tplc="04090003">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abstractNum w:abstractNumId="30" w15:restartNumberingAfterBreak="0">
    <w:nsid w:val="724814C6"/>
    <w:multiLevelType w:val="hybridMultilevel"/>
    <w:tmpl w:val="4670CE5E"/>
    <w:lvl w:ilvl="0" w:tplc="04090005">
      <w:start w:val="1"/>
      <w:numFmt w:val="bullet"/>
      <w:lvlText w:val=""/>
      <w:lvlJc w:val="left"/>
      <w:pPr>
        <w:ind w:left="1953" w:hanging="360"/>
      </w:pPr>
      <w:rPr>
        <w:rFonts w:ascii="Wingdings" w:hAnsi="Wingdings" w:hint="default"/>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31" w15:restartNumberingAfterBreak="0">
    <w:nsid w:val="733E6483"/>
    <w:multiLevelType w:val="hybridMultilevel"/>
    <w:tmpl w:val="9CF0226A"/>
    <w:lvl w:ilvl="0" w:tplc="04090005">
      <w:start w:val="1"/>
      <w:numFmt w:val="bullet"/>
      <w:lvlText w:val=""/>
      <w:lvlJc w:val="left"/>
      <w:pPr>
        <w:ind w:left="2409" w:hanging="360"/>
      </w:pPr>
      <w:rPr>
        <w:rFonts w:ascii="Wingdings" w:hAnsi="Wingdings" w:hint="default"/>
      </w:rPr>
    </w:lvl>
    <w:lvl w:ilvl="1" w:tplc="04090003" w:tentative="1">
      <w:start w:val="1"/>
      <w:numFmt w:val="bullet"/>
      <w:lvlText w:val="o"/>
      <w:lvlJc w:val="left"/>
      <w:pPr>
        <w:ind w:left="3129" w:hanging="360"/>
      </w:pPr>
      <w:rPr>
        <w:rFonts w:ascii="Courier New" w:hAnsi="Courier New" w:cs="Courier New" w:hint="default"/>
      </w:rPr>
    </w:lvl>
    <w:lvl w:ilvl="2" w:tplc="04090005" w:tentative="1">
      <w:start w:val="1"/>
      <w:numFmt w:val="bullet"/>
      <w:lvlText w:val=""/>
      <w:lvlJc w:val="left"/>
      <w:pPr>
        <w:ind w:left="3849" w:hanging="360"/>
      </w:pPr>
      <w:rPr>
        <w:rFonts w:ascii="Wingdings" w:hAnsi="Wingdings" w:hint="default"/>
      </w:rPr>
    </w:lvl>
    <w:lvl w:ilvl="3" w:tplc="04090001" w:tentative="1">
      <w:start w:val="1"/>
      <w:numFmt w:val="bullet"/>
      <w:lvlText w:val=""/>
      <w:lvlJc w:val="left"/>
      <w:pPr>
        <w:ind w:left="4569" w:hanging="360"/>
      </w:pPr>
      <w:rPr>
        <w:rFonts w:ascii="Symbol" w:hAnsi="Symbol" w:hint="default"/>
      </w:rPr>
    </w:lvl>
    <w:lvl w:ilvl="4" w:tplc="04090003" w:tentative="1">
      <w:start w:val="1"/>
      <w:numFmt w:val="bullet"/>
      <w:lvlText w:val="o"/>
      <w:lvlJc w:val="left"/>
      <w:pPr>
        <w:ind w:left="5289" w:hanging="360"/>
      </w:pPr>
      <w:rPr>
        <w:rFonts w:ascii="Courier New" w:hAnsi="Courier New" w:cs="Courier New" w:hint="default"/>
      </w:rPr>
    </w:lvl>
    <w:lvl w:ilvl="5" w:tplc="04090005" w:tentative="1">
      <w:start w:val="1"/>
      <w:numFmt w:val="bullet"/>
      <w:lvlText w:val=""/>
      <w:lvlJc w:val="left"/>
      <w:pPr>
        <w:ind w:left="6009" w:hanging="360"/>
      </w:pPr>
      <w:rPr>
        <w:rFonts w:ascii="Wingdings" w:hAnsi="Wingdings" w:hint="default"/>
      </w:rPr>
    </w:lvl>
    <w:lvl w:ilvl="6" w:tplc="04090001" w:tentative="1">
      <w:start w:val="1"/>
      <w:numFmt w:val="bullet"/>
      <w:lvlText w:val=""/>
      <w:lvlJc w:val="left"/>
      <w:pPr>
        <w:ind w:left="6729" w:hanging="360"/>
      </w:pPr>
      <w:rPr>
        <w:rFonts w:ascii="Symbol" w:hAnsi="Symbol" w:hint="default"/>
      </w:rPr>
    </w:lvl>
    <w:lvl w:ilvl="7" w:tplc="04090003" w:tentative="1">
      <w:start w:val="1"/>
      <w:numFmt w:val="bullet"/>
      <w:lvlText w:val="o"/>
      <w:lvlJc w:val="left"/>
      <w:pPr>
        <w:ind w:left="7449" w:hanging="360"/>
      </w:pPr>
      <w:rPr>
        <w:rFonts w:ascii="Courier New" w:hAnsi="Courier New" w:cs="Courier New" w:hint="default"/>
      </w:rPr>
    </w:lvl>
    <w:lvl w:ilvl="8" w:tplc="04090005" w:tentative="1">
      <w:start w:val="1"/>
      <w:numFmt w:val="bullet"/>
      <w:lvlText w:val=""/>
      <w:lvlJc w:val="left"/>
      <w:pPr>
        <w:ind w:left="8169" w:hanging="360"/>
      </w:pPr>
      <w:rPr>
        <w:rFonts w:ascii="Wingdings" w:hAnsi="Wingdings" w:hint="default"/>
      </w:rPr>
    </w:lvl>
  </w:abstractNum>
  <w:abstractNum w:abstractNumId="32" w15:restartNumberingAfterBreak="0">
    <w:nsid w:val="75342F3F"/>
    <w:multiLevelType w:val="hybridMultilevel"/>
    <w:tmpl w:val="8C9CA610"/>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15:restartNumberingAfterBreak="0">
    <w:nsid w:val="76060956"/>
    <w:multiLevelType w:val="hybridMultilevel"/>
    <w:tmpl w:val="D4EACF3A"/>
    <w:lvl w:ilvl="0" w:tplc="04090005">
      <w:start w:val="1"/>
      <w:numFmt w:val="bullet"/>
      <w:lvlText w:val=""/>
      <w:lvlJc w:val="left"/>
      <w:pPr>
        <w:ind w:left="1685" w:hanging="360"/>
      </w:pPr>
      <w:rPr>
        <w:rFonts w:ascii="Wingdings" w:hAnsi="Wingdings"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34" w15:restartNumberingAfterBreak="0">
    <w:nsid w:val="7FB21CC1"/>
    <w:multiLevelType w:val="hybridMultilevel"/>
    <w:tmpl w:val="86421FE8"/>
    <w:lvl w:ilvl="0" w:tplc="04090005">
      <w:start w:val="1"/>
      <w:numFmt w:val="bullet"/>
      <w:lvlText w:val=""/>
      <w:lvlJc w:val="left"/>
      <w:pPr>
        <w:ind w:left="2537" w:hanging="360"/>
      </w:pPr>
      <w:rPr>
        <w:rFonts w:ascii="Wingdings" w:hAnsi="Wingdings" w:hint="default"/>
      </w:rPr>
    </w:lvl>
    <w:lvl w:ilvl="1" w:tplc="04090005">
      <w:start w:val="1"/>
      <w:numFmt w:val="bullet"/>
      <w:lvlText w:val=""/>
      <w:lvlJc w:val="left"/>
      <w:pPr>
        <w:ind w:left="3257" w:hanging="360"/>
      </w:pPr>
      <w:rPr>
        <w:rFonts w:ascii="Wingdings" w:hAnsi="Wingdings" w:hint="default"/>
      </w:rPr>
    </w:lvl>
    <w:lvl w:ilvl="2" w:tplc="04090005" w:tentative="1">
      <w:start w:val="1"/>
      <w:numFmt w:val="bullet"/>
      <w:lvlText w:val=""/>
      <w:lvlJc w:val="left"/>
      <w:pPr>
        <w:ind w:left="3977" w:hanging="360"/>
      </w:pPr>
      <w:rPr>
        <w:rFonts w:ascii="Wingdings" w:hAnsi="Wingdings" w:hint="default"/>
      </w:rPr>
    </w:lvl>
    <w:lvl w:ilvl="3" w:tplc="04090001" w:tentative="1">
      <w:start w:val="1"/>
      <w:numFmt w:val="bullet"/>
      <w:lvlText w:val=""/>
      <w:lvlJc w:val="left"/>
      <w:pPr>
        <w:ind w:left="4697" w:hanging="360"/>
      </w:pPr>
      <w:rPr>
        <w:rFonts w:ascii="Symbol" w:hAnsi="Symbol" w:hint="default"/>
      </w:rPr>
    </w:lvl>
    <w:lvl w:ilvl="4" w:tplc="04090003" w:tentative="1">
      <w:start w:val="1"/>
      <w:numFmt w:val="bullet"/>
      <w:lvlText w:val="o"/>
      <w:lvlJc w:val="left"/>
      <w:pPr>
        <w:ind w:left="5417" w:hanging="360"/>
      </w:pPr>
      <w:rPr>
        <w:rFonts w:ascii="Courier New" w:hAnsi="Courier New" w:cs="Courier New" w:hint="default"/>
      </w:rPr>
    </w:lvl>
    <w:lvl w:ilvl="5" w:tplc="04090005" w:tentative="1">
      <w:start w:val="1"/>
      <w:numFmt w:val="bullet"/>
      <w:lvlText w:val=""/>
      <w:lvlJc w:val="left"/>
      <w:pPr>
        <w:ind w:left="6137" w:hanging="360"/>
      </w:pPr>
      <w:rPr>
        <w:rFonts w:ascii="Wingdings" w:hAnsi="Wingdings" w:hint="default"/>
      </w:rPr>
    </w:lvl>
    <w:lvl w:ilvl="6" w:tplc="04090001" w:tentative="1">
      <w:start w:val="1"/>
      <w:numFmt w:val="bullet"/>
      <w:lvlText w:val=""/>
      <w:lvlJc w:val="left"/>
      <w:pPr>
        <w:ind w:left="6857" w:hanging="360"/>
      </w:pPr>
      <w:rPr>
        <w:rFonts w:ascii="Symbol" w:hAnsi="Symbol" w:hint="default"/>
      </w:rPr>
    </w:lvl>
    <w:lvl w:ilvl="7" w:tplc="04090003" w:tentative="1">
      <w:start w:val="1"/>
      <w:numFmt w:val="bullet"/>
      <w:lvlText w:val="o"/>
      <w:lvlJc w:val="left"/>
      <w:pPr>
        <w:ind w:left="7577" w:hanging="360"/>
      </w:pPr>
      <w:rPr>
        <w:rFonts w:ascii="Courier New" w:hAnsi="Courier New" w:cs="Courier New" w:hint="default"/>
      </w:rPr>
    </w:lvl>
    <w:lvl w:ilvl="8" w:tplc="04090005" w:tentative="1">
      <w:start w:val="1"/>
      <w:numFmt w:val="bullet"/>
      <w:lvlText w:val=""/>
      <w:lvlJc w:val="left"/>
      <w:pPr>
        <w:ind w:left="8297" w:hanging="360"/>
      </w:pPr>
      <w:rPr>
        <w:rFonts w:ascii="Wingdings" w:hAnsi="Wingdings" w:hint="default"/>
      </w:rPr>
    </w:lvl>
  </w:abstractNum>
  <w:num w:numId="1" w16cid:durableId="428162034">
    <w:abstractNumId w:val="19"/>
  </w:num>
  <w:num w:numId="2" w16cid:durableId="301154775">
    <w:abstractNumId w:val="31"/>
  </w:num>
  <w:num w:numId="3" w16cid:durableId="1607082948">
    <w:abstractNumId w:val="3"/>
  </w:num>
  <w:num w:numId="4" w16cid:durableId="1178613679">
    <w:abstractNumId w:val="10"/>
  </w:num>
  <w:num w:numId="5" w16cid:durableId="2139640084">
    <w:abstractNumId w:val="9"/>
  </w:num>
  <w:num w:numId="6" w16cid:durableId="735519947">
    <w:abstractNumId w:val="33"/>
  </w:num>
  <w:num w:numId="7" w16cid:durableId="1039205125">
    <w:abstractNumId w:val="30"/>
  </w:num>
  <w:num w:numId="8" w16cid:durableId="1352414931">
    <w:abstractNumId w:val="25"/>
  </w:num>
  <w:num w:numId="9" w16cid:durableId="1259946183">
    <w:abstractNumId w:val="8"/>
  </w:num>
  <w:num w:numId="10" w16cid:durableId="1980916889">
    <w:abstractNumId w:val="1"/>
  </w:num>
  <w:num w:numId="11" w16cid:durableId="1160732605">
    <w:abstractNumId w:val="7"/>
  </w:num>
  <w:num w:numId="12" w16cid:durableId="1346783957">
    <w:abstractNumId w:val="21"/>
  </w:num>
  <w:num w:numId="13" w16cid:durableId="350572484">
    <w:abstractNumId w:val="11"/>
  </w:num>
  <w:num w:numId="14" w16cid:durableId="1994992232">
    <w:abstractNumId w:val="14"/>
  </w:num>
  <w:num w:numId="15" w16cid:durableId="762073930">
    <w:abstractNumId w:val="24"/>
  </w:num>
  <w:num w:numId="16" w16cid:durableId="620772113">
    <w:abstractNumId w:val="34"/>
  </w:num>
  <w:num w:numId="17" w16cid:durableId="15930112">
    <w:abstractNumId w:val="17"/>
  </w:num>
  <w:num w:numId="18" w16cid:durableId="1031877990">
    <w:abstractNumId w:val="13"/>
  </w:num>
  <w:num w:numId="19" w16cid:durableId="1453670835">
    <w:abstractNumId w:val="23"/>
  </w:num>
  <w:num w:numId="20" w16cid:durableId="351957694">
    <w:abstractNumId w:val="4"/>
  </w:num>
  <w:num w:numId="21" w16cid:durableId="1207370543">
    <w:abstractNumId w:val="5"/>
  </w:num>
  <w:num w:numId="22" w16cid:durableId="534776302">
    <w:abstractNumId w:val="29"/>
  </w:num>
  <w:num w:numId="23" w16cid:durableId="668026303">
    <w:abstractNumId w:val="0"/>
  </w:num>
  <w:num w:numId="24" w16cid:durableId="293877681">
    <w:abstractNumId w:val="20"/>
  </w:num>
  <w:num w:numId="25" w16cid:durableId="356540982">
    <w:abstractNumId w:val="28"/>
  </w:num>
  <w:num w:numId="26" w16cid:durableId="1148328139">
    <w:abstractNumId w:val="22"/>
  </w:num>
  <w:num w:numId="27" w16cid:durableId="1417285880">
    <w:abstractNumId w:val="12"/>
  </w:num>
  <w:num w:numId="28" w16cid:durableId="1810392762">
    <w:abstractNumId w:val="15"/>
  </w:num>
  <w:num w:numId="29" w16cid:durableId="788280512">
    <w:abstractNumId w:val="26"/>
  </w:num>
  <w:num w:numId="30" w16cid:durableId="813718433">
    <w:abstractNumId w:val="2"/>
  </w:num>
  <w:num w:numId="31" w16cid:durableId="322318621">
    <w:abstractNumId w:val="18"/>
  </w:num>
  <w:num w:numId="32" w16cid:durableId="1324502530">
    <w:abstractNumId w:val="6"/>
  </w:num>
  <w:num w:numId="33" w16cid:durableId="1203978623">
    <w:abstractNumId w:val="32"/>
  </w:num>
  <w:num w:numId="34" w16cid:durableId="469829916">
    <w:abstractNumId w:val="16"/>
  </w:num>
  <w:num w:numId="35" w16cid:durableId="160098587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08"/>
    <w:rsid w:val="00007765"/>
    <w:rsid w:val="00016690"/>
    <w:rsid w:val="00026D4F"/>
    <w:rsid w:val="000321E3"/>
    <w:rsid w:val="0004041C"/>
    <w:rsid w:val="00041832"/>
    <w:rsid w:val="00042E6A"/>
    <w:rsid w:val="000627F3"/>
    <w:rsid w:val="00065A80"/>
    <w:rsid w:val="00070EDE"/>
    <w:rsid w:val="000770F1"/>
    <w:rsid w:val="000A2C44"/>
    <w:rsid w:val="000A3C27"/>
    <w:rsid w:val="000A3D0C"/>
    <w:rsid w:val="000A565C"/>
    <w:rsid w:val="000A7CDA"/>
    <w:rsid w:val="000C5039"/>
    <w:rsid w:val="000D03DA"/>
    <w:rsid w:val="000E695F"/>
    <w:rsid w:val="001025E3"/>
    <w:rsid w:val="00112B7D"/>
    <w:rsid w:val="00112C58"/>
    <w:rsid w:val="00121D30"/>
    <w:rsid w:val="0012462C"/>
    <w:rsid w:val="00142B08"/>
    <w:rsid w:val="001512C5"/>
    <w:rsid w:val="001668F8"/>
    <w:rsid w:val="001772E1"/>
    <w:rsid w:val="00183C2D"/>
    <w:rsid w:val="00186A07"/>
    <w:rsid w:val="00190AE0"/>
    <w:rsid w:val="001930DB"/>
    <w:rsid w:val="001A44A4"/>
    <w:rsid w:val="001B04F9"/>
    <w:rsid w:val="001B5D92"/>
    <w:rsid w:val="001D6C4D"/>
    <w:rsid w:val="001F46C8"/>
    <w:rsid w:val="001F5B5D"/>
    <w:rsid w:val="00202836"/>
    <w:rsid w:val="0020298E"/>
    <w:rsid w:val="00211F1C"/>
    <w:rsid w:val="002220A0"/>
    <w:rsid w:val="002272EC"/>
    <w:rsid w:val="002332CE"/>
    <w:rsid w:val="00233D24"/>
    <w:rsid w:val="00235849"/>
    <w:rsid w:val="00242703"/>
    <w:rsid w:val="002439CD"/>
    <w:rsid w:val="00246EA2"/>
    <w:rsid w:val="00257108"/>
    <w:rsid w:val="002576ED"/>
    <w:rsid w:val="00271440"/>
    <w:rsid w:val="00297DBE"/>
    <w:rsid w:val="002B2629"/>
    <w:rsid w:val="002C438E"/>
    <w:rsid w:val="002C4DC8"/>
    <w:rsid w:val="002C58FB"/>
    <w:rsid w:val="002F33C3"/>
    <w:rsid w:val="002F42DA"/>
    <w:rsid w:val="002F5ADA"/>
    <w:rsid w:val="0030519C"/>
    <w:rsid w:val="003128AB"/>
    <w:rsid w:val="0032356B"/>
    <w:rsid w:val="003269DF"/>
    <w:rsid w:val="00332AF8"/>
    <w:rsid w:val="00340F51"/>
    <w:rsid w:val="00374755"/>
    <w:rsid w:val="00383A24"/>
    <w:rsid w:val="00396554"/>
    <w:rsid w:val="00397087"/>
    <w:rsid w:val="003A7740"/>
    <w:rsid w:val="003B47DB"/>
    <w:rsid w:val="003C2342"/>
    <w:rsid w:val="003C35E9"/>
    <w:rsid w:val="003C506D"/>
    <w:rsid w:val="003E015F"/>
    <w:rsid w:val="003E36C3"/>
    <w:rsid w:val="003E67B6"/>
    <w:rsid w:val="004014F9"/>
    <w:rsid w:val="004028F9"/>
    <w:rsid w:val="00405FBE"/>
    <w:rsid w:val="00410BB6"/>
    <w:rsid w:val="00414EFE"/>
    <w:rsid w:val="00431664"/>
    <w:rsid w:val="0043692E"/>
    <w:rsid w:val="0043714A"/>
    <w:rsid w:val="0044147D"/>
    <w:rsid w:val="0045428B"/>
    <w:rsid w:val="0046536C"/>
    <w:rsid w:val="00472DCE"/>
    <w:rsid w:val="004A119E"/>
    <w:rsid w:val="004A37A4"/>
    <w:rsid w:val="004A5389"/>
    <w:rsid w:val="004A7D8F"/>
    <w:rsid w:val="004B0182"/>
    <w:rsid w:val="004B7FEE"/>
    <w:rsid w:val="004C6771"/>
    <w:rsid w:val="00502EC6"/>
    <w:rsid w:val="00503E26"/>
    <w:rsid w:val="00515FC4"/>
    <w:rsid w:val="0052206D"/>
    <w:rsid w:val="005242C6"/>
    <w:rsid w:val="00542CF3"/>
    <w:rsid w:val="00546434"/>
    <w:rsid w:val="0055334B"/>
    <w:rsid w:val="00553789"/>
    <w:rsid w:val="00557817"/>
    <w:rsid w:val="00571972"/>
    <w:rsid w:val="00584C0E"/>
    <w:rsid w:val="005B458F"/>
    <w:rsid w:val="005B658A"/>
    <w:rsid w:val="005C53B1"/>
    <w:rsid w:val="00600AD1"/>
    <w:rsid w:val="0060520C"/>
    <w:rsid w:val="006151B3"/>
    <w:rsid w:val="006345A6"/>
    <w:rsid w:val="006404CD"/>
    <w:rsid w:val="006612E8"/>
    <w:rsid w:val="006677AF"/>
    <w:rsid w:val="0068000B"/>
    <w:rsid w:val="00687A41"/>
    <w:rsid w:val="006A3EF8"/>
    <w:rsid w:val="006C01A8"/>
    <w:rsid w:val="006D7BAE"/>
    <w:rsid w:val="006E12FD"/>
    <w:rsid w:val="006E53C8"/>
    <w:rsid w:val="006F2A94"/>
    <w:rsid w:val="006F7042"/>
    <w:rsid w:val="0070082D"/>
    <w:rsid w:val="00714B33"/>
    <w:rsid w:val="00722ACC"/>
    <w:rsid w:val="0072418E"/>
    <w:rsid w:val="00731487"/>
    <w:rsid w:val="00732F3A"/>
    <w:rsid w:val="00752048"/>
    <w:rsid w:val="007628AB"/>
    <w:rsid w:val="00765B61"/>
    <w:rsid w:val="00780E0E"/>
    <w:rsid w:val="00782725"/>
    <w:rsid w:val="007854D3"/>
    <w:rsid w:val="0078758F"/>
    <w:rsid w:val="007936D4"/>
    <w:rsid w:val="0079742E"/>
    <w:rsid w:val="007A07D3"/>
    <w:rsid w:val="007B14F7"/>
    <w:rsid w:val="007B2315"/>
    <w:rsid w:val="007B7645"/>
    <w:rsid w:val="007D01EB"/>
    <w:rsid w:val="007E18F0"/>
    <w:rsid w:val="007F47E2"/>
    <w:rsid w:val="007F7193"/>
    <w:rsid w:val="00800B88"/>
    <w:rsid w:val="008029BE"/>
    <w:rsid w:val="00803E37"/>
    <w:rsid w:val="008136D2"/>
    <w:rsid w:val="008218BF"/>
    <w:rsid w:val="008401D3"/>
    <w:rsid w:val="0085162A"/>
    <w:rsid w:val="00870F77"/>
    <w:rsid w:val="00874126"/>
    <w:rsid w:val="00886C1A"/>
    <w:rsid w:val="00890158"/>
    <w:rsid w:val="008901F8"/>
    <w:rsid w:val="008917F9"/>
    <w:rsid w:val="008970F4"/>
    <w:rsid w:val="008A76FE"/>
    <w:rsid w:val="008B0689"/>
    <w:rsid w:val="008B3D0F"/>
    <w:rsid w:val="008C1625"/>
    <w:rsid w:val="008C47C1"/>
    <w:rsid w:val="008D5A35"/>
    <w:rsid w:val="008E0811"/>
    <w:rsid w:val="008F4B36"/>
    <w:rsid w:val="009138C7"/>
    <w:rsid w:val="00925462"/>
    <w:rsid w:val="009404B4"/>
    <w:rsid w:val="00945D14"/>
    <w:rsid w:val="009523EF"/>
    <w:rsid w:val="009529A5"/>
    <w:rsid w:val="009556D0"/>
    <w:rsid w:val="00957D15"/>
    <w:rsid w:val="0096571F"/>
    <w:rsid w:val="0097317A"/>
    <w:rsid w:val="0097797E"/>
    <w:rsid w:val="00981DBA"/>
    <w:rsid w:val="009A6797"/>
    <w:rsid w:val="009A7A94"/>
    <w:rsid w:val="009B6A9B"/>
    <w:rsid w:val="009C04C4"/>
    <w:rsid w:val="009C0E56"/>
    <w:rsid w:val="009C6B8B"/>
    <w:rsid w:val="009D0D16"/>
    <w:rsid w:val="009E019B"/>
    <w:rsid w:val="009E036D"/>
    <w:rsid w:val="009F4621"/>
    <w:rsid w:val="00A0215E"/>
    <w:rsid w:val="00A2143B"/>
    <w:rsid w:val="00A41217"/>
    <w:rsid w:val="00A41B34"/>
    <w:rsid w:val="00A471E2"/>
    <w:rsid w:val="00A50CA5"/>
    <w:rsid w:val="00A56216"/>
    <w:rsid w:val="00A63969"/>
    <w:rsid w:val="00A72386"/>
    <w:rsid w:val="00A73BFD"/>
    <w:rsid w:val="00A73F39"/>
    <w:rsid w:val="00A745A3"/>
    <w:rsid w:val="00A85BE6"/>
    <w:rsid w:val="00A90E52"/>
    <w:rsid w:val="00A949EE"/>
    <w:rsid w:val="00AA7D2F"/>
    <w:rsid w:val="00AC0E9D"/>
    <w:rsid w:val="00AC26AB"/>
    <w:rsid w:val="00AC2FB0"/>
    <w:rsid w:val="00AD1FD9"/>
    <w:rsid w:val="00AE0C95"/>
    <w:rsid w:val="00AE6963"/>
    <w:rsid w:val="00AF1EA3"/>
    <w:rsid w:val="00B01A31"/>
    <w:rsid w:val="00B025F0"/>
    <w:rsid w:val="00B025F6"/>
    <w:rsid w:val="00B14759"/>
    <w:rsid w:val="00B22907"/>
    <w:rsid w:val="00B22CDB"/>
    <w:rsid w:val="00B32249"/>
    <w:rsid w:val="00B32982"/>
    <w:rsid w:val="00B61C1A"/>
    <w:rsid w:val="00B86CD3"/>
    <w:rsid w:val="00B96486"/>
    <w:rsid w:val="00BA1CF6"/>
    <w:rsid w:val="00BA3756"/>
    <w:rsid w:val="00BA7F14"/>
    <w:rsid w:val="00BB52EB"/>
    <w:rsid w:val="00BB5A72"/>
    <w:rsid w:val="00BC6103"/>
    <w:rsid w:val="00BD04C4"/>
    <w:rsid w:val="00BE4DBE"/>
    <w:rsid w:val="00BE5308"/>
    <w:rsid w:val="00BF12D8"/>
    <w:rsid w:val="00BF3640"/>
    <w:rsid w:val="00C07FFE"/>
    <w:rsid w:val="00C104AD"/>
    <w:rsid w:val="00C139C3"/>
    <w:rsid w:val="00C21B2E"/>
    <w:rsid w:val="00C22C2D"/>
    <w:rsid w:val="00C65B9D"/>
    <w:rsid w:val="00C845EB"/>
    <w:rsid w:val="00C86F92"/>
    <w:rsid w:val="00C93C17"/>
    <w:rsid w:val="00C95DFF"/>
    <w:rsid w:val="00C96273"/>
    <w:rsid w:val="00CA481B"/>
    <w:rsid w:val="00CA588E"/>
    <w:rsid w:val="00CA5F5F"/>
    <w:rsid w:val="00CB030C"/>
    <w:rsid w:val="00CB0F38"/>
    <w:rsid w:val="00CB64CC"/>
    <w:rsid w:val="00CD258A"/>
    <w:rsid w:val="00CE3D05"/>
    <w:rsid w:val="00CF4BF2"/>
    <w:rsid w:val="00D00F0B"/>
    <w:rsid w:val="00D04D27"/>
    <w:rsid w:val="00D12BEE"/>
    <w:rsid w:val="00D16842"/>
    <w:rsid w:val="00D3252D"/>
    <w:rsid w:val="00D4479B"/>
    <w:rsid w:val="00D457C0"/>
    <w:rsid w:val="00D52143"/>
    <w:rsid w:val="00D66E36"/>
    <w:rsid w:val="00D86D59"/>
    <w:rsid w:val="00D923EB"/>
    <w:rsid w:val="00D97623"/>
    <w:rsid w:val="00DA1B47"/>
    <w:rsid w:val="00DB0975"/>
    <w:rsid w:val="00DB4BC4"/>
    <w:rsid w:val="00DB705F"/>
    <w:rsid w:val="00DD0F7B"/>
    <w:rsid w:val="00DE359D"/>
    <w:rsid w:val="00DF0114"/>
    <w:rsid w:val="00E12C63"/>
    <w:rsid w:val="00E17C8F"/>
    <w:rsid w:val="00E4463B"/>
    <w:rsid w:val="00E45229"/>
    <w:rsid w:val="00E65B5F"/>
    <w:rsid w:val="00E71084"/>
    <w:rsid w:val="00E757E9"/>
    <w:rsid w:val="00E869F1"/>
    <w:rsid w:val="00E87BCE"/>
    <w:rsid w:val="00E95A0B"/>
    <w:rsid w:val="00EA272E"/>
    <w:rsid w:val="00EB081D"/>
    <w:rsid w:val="00EC20EE"/>
    <w:rsid w:val="00EC211A"/>
    <w:rsid w:val="00EC403F"/>
    <w:rsid w:val="00F023F4"/>
    <w:rsid w:val="00F07B62"/>
    <w:rsid w:val="00F1056E"/>
    <w:rsid w:val="00F13847"/>
    <w:rsid w:val="00F23239"/>
    <w:rsid w:val="00F30038"/>
    <w:rsid w:val="00F31007"/>
    <w:rsid w:val="00F40D92"/>
    <w:rsid w:val="00F51BF2"/>
    <w:rsid w:val="00F61DF5"/>
    <w:rsid w:val="00F66E32"/>
    <w:rsid w:val="00F729E2"/>
    <w:rsid w:val="00F766E4"/>
    <w:rsid w:val="00F77295"/>
    <w:rsid w:val="00F8658B"/>
    <w:rsid w:val="00F91FA1"/>
    <w:rsid w:val="00F944A7"/>
    <w:rsid w:val="00F949F0"/>
    <w:rsid w:val="00F94DEB"/>
    <w:rsid w:val="00FA6218"/>
    <w:rsid w:val="00FA7A9F"/>
    <w:rsid w:val="00FC1776"/>
    <w:rsid w:val="00FC337C"/>
    <w:rsid w:val="00FD2B78"/>
    <w:rsid w:val="00FD7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2D92B"/>
  <w15:docId w15:val="{BE62BEE4-576C-4F80-ABCA-7D4639F9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3E015F"/>
    <w:pPr>
      <w:tabs>
        <w:tab w:val="center" w:pos="4680"/>
        <w:tab w:val="right" w:pos="9360"/>
      </w:tabs>
    </w:pPr>
  </w:style>
  <w:style w:type="character" w:customStyle="1" w:styleId="HeaderChar">
    <w:name w:val="Header Char"/>
    <w:basedOn w:val="DefaultParagraphFont"/>
    <w:link w:val="Header"/>
    <w:uiPriority w:val="99"/>
    <w:semiHidden/>
    <w:rsid w:val="003E015F"/>
  </w:style>
  <w:style w:type="paragraph" w:styleId="Footer">
    <w:name w:val="footer"/>
    <w:basedOn w:val="Normal"/>
    <w:link w:val="FooterChar"/>
    <w:uiPriority w:val="99"/>
    <w:semiHidden/>
    <w:unhideWhenUsed/>
    <w:rsid w:val="003E015F"/>
    <w:pPr>
      <w:tabs>
        <w:tab w:val="center" w:pos="4680"/>
        <w:tab w:val="right" w:pos="9360"/>
      </w:tabs>
    </w:pPr>
  </w:style>
  <w:style w:type="character" w:customStyle="1" w:styleId="FooterChar">
    <w:name w:val="Footer Char"/>
    <w:basedOn w:val="DefaultParagraphFont"/>
    <w:link w:val="Footer"/>
    <w:uiPriority w:val="99"/>
    <w:semiHidden/>
    <w:rsid w:val="003E015F"/>
  </w:style>
  <w:style w:type="paragraph" w:styleId="BalloonText">
    <w:name w:val="Balloon Text"/>
    <w:basedOn w:val="Normal"/>
    <w:link w:val="BalloonTextChar"/>
    <w:uiPriority w:val="99"/>
    <w:semiHidden/>
    <w:unhideWhenUsed/>
    <w:rsid w:val="00405FBE"/>
    <w:rPr>
      <w:rFonts w:ascii="Tahoma" w:hAnsi="Tahoma" w:cs="Tahoma"/>
      <w:sz w:val="16"/>
      <w:szCs w:val="16"/>
    </w:rPr>
  </w:style>
  <w:style w:type="character" w:customStyle="1" w:styleId="BalloonTextChar">
    <w:name w:val="Balloon Text Char"/>
    <w:basedOn w:val="DefaultParagraphFont"/>
    <w:link w:val="BalloonText"/>
    <w:uiPriority w:val="99"/>
    <w:semiHidden/>
    <w:rsid w:val="00405FBE"/>
    <w:rPr>
      <w:rFonts w:ascii="Tahoma" w:hAnsi="Tahoma" w:cs="Tahoma"/>
      <w:sz w:val="16"/>
      <w:szCs w:val="16"/>
    </w:rPr>
  </w:style>
  <w:style w:type="paragraph" w:styleId="ListParagraph">
    <w:name w:val="List Paragraph"/>
    <w:basedOn w:val="Normal"/>
    <w:uiPriority w:val="34"/>
    <w:qFormat/>
    <w:rsid w:val="004028F9"/>
    <w:pPr>
      <w:ind w:left="720"/>
      <w:contextualSpacing/>
    </w:pPr>
  </w:style>
  <w:style w:type="paragraph" w:customStyle="1" w:styleId="Default">
    <w:name w:val="Default"/>
    <w:rsid w:val="001F5B5D"/>
    <w:pPr>
      <w:autoSpaceDE w:val="0"/>
      <w:autoSpaceDN w:val="0"/>
      <w:adjustRightInd w:val="0"/>
    </w:pPr>
    <w:rPr>
      <w:color w:val="000000"/>
      <w:sz w:val="24"/>
      <w:szCs w:val="24"/>
    </w:rPr>
  </w:style>
  <w:style w:type="table" w:styleId="TableGrid">
    <w:name w:val="Table Grid"/>
    <w:basedOn w:val="TableNormal"/>
    <w:uiPriority w:val="59"/>
    <w:rsid w:val="00913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154145">
      <w:bodyDiv w:val="1"/>
      <w:marLeft w:val="0"/>
      <w:marRight w:val="0"/>
      <w:marTop w:val="0"/>
      <w:marBottom w:val="0"/>
      <w:divBdr>
        <w:top w:val="none" w:sz="0" w:space="0" w:color="auto"/>
        <w:left w:val="none" w:sz="0" w:space="0" w:color="auto"/>
        <w:bottom w:val="none" w:sz="0" w:space="0" w:color="auto"/>
        <w:right w:val="none" w:sz="0" w:space="0" w:color="auto"/>
      </w:divBdr>
    </w:div>
    <w:div w:id="1392654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32A41-A437-482B-948A-4D5DE1F5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 .</cp:lastModifiedBy>
  <cp:revision>3</cp:revision>
  <dcterms:created xsi:type="dcterms:W3CDTF">2026-04-26T15:26:00Z</dcterms:created>
  <dcterms:modified xsi:type="dcterms:W3CDTF">2026-05-20T13:09:00Z</dcterms:modified>
</cp:coreProperties>
</file>